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523B6F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CD13F0" w:rsidRPr="009A0EC7">
        <w:rPr>
          <w:u w:val="single"/>
        </w:rPr>
        <w:t>2</w:t>
      </w:r>
      <w:r w:rsidR="001D7E14">
        <w:rPr>
          <w:u w:val="single"/>
        </w:rPr>
        <w:t>2</w:t>
      </w:r>
      <w:r w:rsidRPr="009A0EC7">
        <w:rPr>
          <w:u w:val="single"/>
        </w:rPr>
        <w:t xml:space="preserve"> » </w:t>
      </w:r>
      <w:r w:rsidR="001D7E14">
        <w:rPr>
          <w:u w:val="single"/>
        </w:rPr>
        <w:t xml:space="preserve">августа </w:t>
      </w:r>
      <w:r w:rsidR="009342D4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8A4530">
        <w:rPr>
          <w:u w:val="single"/>
        </w:rPr>
        <w:t>3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9342D4">
        <w:rPr>
          <w:szCs w:val="28"/>
        </w:rPr>
        <w:t>3</w:t>
      </w:r>
      <w:r w:rsidR="00AB1C36">
        <w:rPr>
          <w:szCs w:val="28"/>
        </w:rPr>
        <w:t xml:space="preserve"> декабря 202</w:t>
      </w:r>
      <w:r w:rsidR="009342D4">
        <w:rPr>
          <w:szCs w:val="28"/>
        </w:rPr>
        <w:t>4</w:t>
      </w:r>
      <w:r w:rsidR="00AB1C36">
        <w:rPr>
          <w:szCs w:val="28"/>
        </w:rPr>
        <w:t xml:space="preserve"> года №</w:t>
      </w:r>
      <w:r w:rsidR="009342D4">
        <w:rPr>
          <w:szCs w:val="28"/>
        </w:rPr>
        <w:t>230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9342D4">
        <w:rPr>
          <w:szCs w:val="28"/>
        </w:rPr>
        <w:t>5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9342D4">
        <w:rPr>
          <w:szCs w:val="28"/>
        </w:rPr>
        <w:t>6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9342D4">
        <w:rPr>
          <w:szCs w:val="28"/>
        </w:rPr>
        <w:t>7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42243D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  <w:szCs w:val="28"/>
        </w:rPr>
        <w:t xml:space="preserve"> </w:t>
      </w:r>
      <w:r>
        <w:t xml:space="preserve">1. Основание для проведения экспертизы: </w:t>
      </w:r>
      <w:r w:rsidRPr="0085281A">
        <w:rPr>
          <w:b w:val="0"/>
        </w:rPr>
        <w:t>Федеральный закон от 07.02.2011 № 6-ФЗ «Об общих принципах организации и деятельности контрольно-счетных о</w:t>
      </w:r>
      <w:r w:rsidRPr="0085281A">
        <w:rPr>
          <w:b w:val="0"/>
        </w:rPr>
        <w:t>р</w:t>
      </w:r>
      <w:r w:rsidRPr="0085281A">
        <w:rPr>
          <w:b w:val="0"/>
        </w:rPr>
        <w:t xml:space="preserve">ганов субъектов Российской Федерации и муниципальных образований», статья </w:t>
      </w:r>
      <w:r>
        <w:rPr>
          <w:b w:val="0"/>
        </w:rPr>
        <w:t>8</w:t>
      </w:r>
      <w:r w:rsidRPr="0085281A">
        <w:rPr>
          <w:b w:val="0"/>
        </w:rPr>
        <w:t xml:space="preserve"> </w:t>
      </w:r>
      <w:r>
        <w:rPr>
          <w:b w:val="0"/>
          <w:szCs w:val="28"/>
        </w:rPr>
        <w:t>Положения о контрольно-счетном органе «Счетная палата»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</w:t>
      </w:r>
      <w:r>
        <w:rPr>
          <w:b w:val="0"/>
          <w:szCs w:val="28"/>
        </w:rPr>
        <w:t>а</w:t>
      </w:r>
      <w:r>
        <w:rPr>
          <w:b w:val="0"/>
          <w:szCs w:val="28"/>
        </w:rPr>
        <w:t>зования Саракташский поссовет Саракташского района Оренбургской области», у</w:t>
      </w:r>
      <w:r>
        <w:rPr>
          <w:b w:val="0"/>
          <w:szCs w:val="28"/>
        </w:rPr>
        <w:t>т</w:t>
      </w:r>
      <w:r>
        <w:rPr>
          <w:b w:val="0"/>
          <w:szCs w:val="28"/>
        </w:rPr>
        <w:t>вержденного решением Совета депутатов муниципального образования Саракта</w:t>
      </w:r>
      <w:r>
        <w:rPr>
          <w:b w:val="0"/>
          <w:szCs w:val="28"/>
        </w:rPr>
        <w:t>ш</w:t>
      </w:r>
      <w:r>
        <w:rPr>
          <w:b w:val="0"/>
          <w:szCs w:val="28"/>
        </w:rPr>
        <w:t xml:space="preserve">ский поссовет от 29.10.2021г. №62, статья 35 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Положения «О бюджетном процессе в муниципальном образовании </w:t>
      </w:r>
      <w:r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», утвержденного решением Совета депутатов муниципального образования </w:t>
      </w:r>
      <w:r>
        <w:rPr>
          <w:rFonts w:ascii="Times New Roman CYR" w:hAnsi="Times New Roman CYR" w:cs="Times New Roman CYR"/>
          <w:b w:val="0"/>
          <w:szCs w:val="28"/>
        </w:rPr>
        <w:t xml:space="preserve">Саракташский поссовет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Pr="00340C1A">
        <w:rPr>
          <w:rFonts w:ascii="Times New Roman CYR" w:hAnsi="Times New Roman CYR" w:cs="Times New Roman CYR"/>
          <w:b w:val="0"/>
          <w:szCs w:val="28"/>
        </w:rPr>
        <w:t>,</w:t>
      </w:r>
      <w:r>
        <w:rPr>
          <w:rFonts w:ascii="Times New Roman CYR" w:hAnsi="Times New Roman CYR" w:cs="Times New Roman CYR"/>
          <w:b w:val="0"/>
          <w:szCs w:val="28"/>
        </w:rPr>
        <w:t xml:space="preserve"> </w:t>
      </w:r>
      <w:r w:rsidRPr="00EA2EEC">
        <w:rPr>
          <w:rFonts w:ascii="Times New Roman CYR" w:hAnsi="Times New Roman CYR" w:cs="Times New Roman CYR"/>
          <w:b w:val="0"/>
          <w:szCs w:val="28"/>
        </w:rPr>
        <w:t xml:space="preserve">п.2.5 </w:t>
      </w:r>
      <w:r w:rsidRPr="00EA2EEC">
        <w:rPr>
          <w:b w:val="0"/>
        </w:rPr>
        <w:t>Пл</w:t>
      </w:r>
      <w:r w:rsidRPr="00EA2EEC">
        <w:rPr>
          <w:b w:val="0"/>
        </w:rPr>
        <w:t>а</w:t>
      </w:r>
      <w:r w:rsidRPr="00EA2EEC">
        <w:rPr>
          <w:b w:val="0"/>
        </w:rPr>
        <w:t>на</w:t>
      </w:r>
      <w:r w:rsidRPr="0085281A">
        <w:rPr>
          <w:b w:val="0"/>
        </w:rPr>
        <w:t xml:space="preserve"> работы Счетной палаты </w:t>
      </w:r>
      <w:r>
        <w:rPr>
          <w:b w:val="0"/>
        </w:rPr>
        <w:t xml:space="preserve">Саракташского поссовета на 2025 год. </w:t>
      </w:r>
    </w:p>
    <w:p w:rsidR="0042243D" w:rsidRPr="0085281A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85281A">
        <w:rPr>
          <w:b w:val="0"/>
        </w:rPr>
        <w:t xml:space="preserve"> </w:t>
      </w:r>
      <w:r w:rsidRPr="0085281A">
        <w:t>2.</w:t>
      </w:r>
      <w:r w:rsidRPr="0085281A">
        <w:rPr>
          <w:b w:val="0"/>
        </w:rPr>
        <w:t xml:space="preserve"> </w:t>
      </w:r>
      <w:r>
        <w:t xml:space="preserve">Цель экспертизы: </w:t>
      </w:r>
      <w:r w:rsidRPr="0085281A">
        <w:rPr>
          <w:b w:val="0"/>
        </w:rPr>
        <w:t>определение достоверности и обоснованности показат</w:t>
      </w:r>
      <w:r w:rsidRPr="0085281A">
        <w:rPr>
          <w:b w:val="0"/>
        </w:rPr>
        <w:t>е</w:t>
      </w:r>
      <w:r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муниципального образования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>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муниципального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период 202</w:t>
      </w:r>
      <w:r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85281A">
        <w:rPr>
          <w:b w:val="0"/>
        </w:rPr>
        <w:t xml:space="preserve">(далее – Решение о бюджете). </w:t>
      </w:r>
    </w:p>
    <w:p w:rsidR="0042243D" w:rsidRPr="00050442" w:rsidRDefault="0042243D" w:rsidP="0042243D">
      <w:pPr>
        <w:pStyle w:val="2110"/>
        <w:tabs>
          <w:tab w:val="left" w:pos="0"/>
        </w:tabs>
        <w:overflowPunct/>
        <w:autoSpaceDE/>
        <w:adjustRightInd/>
        <w:spacing w:line="276" w:lineRule="auto"/>
        <w:contextualSpacing/>
        <w:jc w:val="both"/>
        <w:rPr>
          <w:b w:val="0"/>
          <w:iCs/>
          <w:color w:val="000000"/>
          <w:sz w:val="20"/>
          <w:shd w:val="clear" w:color="auto" w:fill="FFFFFF"/>
          <w:lang w:eastAsia="ar-SA"/>
        </w:rPr>
      </w:pPr>
      <w:r>
        <w:t xml:space="preserve">        3. Предмет экспертизы: </w:t>
      </w:r>
      <w:r w:rsidRPr="00050442">
        <w:rPr>
          <w:b w:val="0"/>
        </w:rPr>
        <w:t xml:space="preserve">проект решения Совета депутатов Саракташского поссовета </w:t>
      </w:r>
      <w:r w:rsidRPr="00050442">
        <w:rPr>
          <w:b w:val="0"/>
          <w:szCs w:val="28"/>
        </w:rPr>
        <w:t>«О внесении изменений</w:t>
      </w:r>
      <w:r w:rsidRPr="0085281A">
        <w:rPr>
          <w:b w:val="0"/>
          <w:szCs w:val="28"/>
        </w:rPr>
        <w:t xml:space="preserve"> в решение Совета депутатов муниципального о</w:t>
      </w:r>
      <w:r w:rsidRPr="0085281A">
        <w:rPr>
          <w:b w:val="0"/>
          <w:szCs w:val="28"/>
        </w:rPr>
        <w:t>б</w:t>
      </w:r>
      <w:r w:rsidRPr="0085281A">
        <w:rPr>
          <w:b w:val="0"/>
          <w:szCs w:val="28"/>
        </w:rPr>
        <w:t>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декабря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ципального образования Саракташский поссовет на 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</w:t>
      </w:r>
      <w:r>
        <w:rPr>
          <w:b w:val="0"/>
          <w:szCs w:val="28"/>
        </w:rPr>
        <w:t>риод 2026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050442">
        <w:rPr>
          <w:b w:val="0"/>
        </w:rPr>
        <w:t>(далее – проект Решения), матери</w:t>
      </w:r>
      <w:r w:rsidRPr="00050442">
        <w:rPr>
          <w:b w:val="0"/>
        </w:rPr>
        <w:t>а</w:t>
      </w:r>
      <w:r w:rsidRPr="00050442">
        <w:rPr>
          <w:b w:val="0"/>
        </w:rPr>
        <w:t xml:space="preserve">лы и документы финансово-экономических обоснований указанного проекта в части, касающейся расходных обязательств муниципального образования </w:t>
      </w:r>
      <w:r>
        <w:rPr>
          <w:b w:val="0"/>
        </w:rPr>
        <w:t>С</w:t>
      </w:r>
      <w:r>
        <w:rPr>
          <w:b w:val="0"/>
        </w:rPr>
        <w:t>а</w:t>
      </w:r>
      <w:r>
        <w:rPr>
          <w:b w:val="0"/>
        </w:rPr>
        <w:t xml:space="preserve">ракташский поссовет. </w:t>
      </w:r>
    </w:p>
    <w:p w:rsidR="007967A0" w:rsidRPr="00125E75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125E75">
        <w:rPr>
          <w:b/>
          <w:szCs w:val="28"/>
        </w:rPr>
        <w:lastRenderedPageBreak/>
        <w:t>Общие положения</w:t>
      </w:r>
    </w:p>
    <w:p w:rsidR="00972ABA" w:rsidRPr="00FF1488" w:rsidRDefault="00972ABA" w:rsidP="00972ABA">
      <w:pPr>
        <w:pStyle w:val="22"/>
        <w:ind w:left="735" w:firstLine="0"/>
        <w:contextualSpacing/>
        <w:rPr>
          <w:b/>
          <w:sz w:val="20"/>
          <w:szCs w:val="20"/>
          <w:highlight w:val="yellow"/>
          <w:lang w:val="ru-RU"/>
        </w:rPr>
      </w:pPr>
    </w:p>
    <w:p w:rsidR="00972ABA" w:rsidRPr="006873CC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6873CC">
        <w:rPr>
          <w:sz w:val="28"/>
          <w:szCs w:val="28"/>
        </w:rPr>
        <w:t>б</w:t>
      </w:r>
      <w:r w:rsidRPr="006873CC">
        <w:rPr>
          <w:sz w:val="28"/>
          <w:szCs w:val="28"/>
        </w:rPr>
        <w:t>разов</w:t>
      </w:r>
      <w:r w:rsidR="00434480" w:rsidRPr="006873CC">
        <w:rPr>
          <w:sz w:val="28"/>
          <w:szCs w:val="28"/>
        </w:rPr>
        <w:t>ания Саракташский поссовет от 13</w:t>
      </w:r>
      <w:r w:rsidRPr="006873CC">
        <w:rPr>
          <w:sz w:val="28"/>
          <w:szCs w:val="28"/>
        </w:rPr>
        <w:t xml:space="preserve"> декабря 202</w:t>
      </w:r>
      <w:r w:rsidR="00434480" w:rsidRPr="006873CC">
        <w:rPr>
          <w:sz w:val="28"/>
          <w:szCs w:val="28"/>
        </w:rPr>
        <w:t>4 года №230</w:t>
      </w:r>
      <w:r w:rsidRPr="006873CC">
        <w:rPr>
          <w:sz w:val="28"/>
          <w:szCs w:val="28"/>
        </w:rPr>
        <w:t xml:space="preserve"> «О бюджете мун</w:t>
      </w:r>
      <w:r w:rsidRPr="006873CC">
        <w:rPr>
          <w:sz w:val="28"/>
          <w:szCs w:val="28"/>
        </w:rPr>
        <w:t>и</w:t>
      </w:r>
      <w:r w:rsidRPr="006873CC">
        <w:rPr>
          <w:sz w:val="28"/>
          <w:szCs w:val="28"/>
        </w:rPr>
        <w:t>ципального образования Саракташский поссовет на 202</w:t>
      </w:r>
      <w:r w:rsidR="00434480" w:rsidRPr="006873CC">
        <w:rPr>
          <w:sz w:val="28"/>
          <w:szCs w:val="28"/>
        </w:rPr>
        <w:t xml:space="preserve">5 год </w:t>
      </w:r>
      <w:r w:rsidRPr="006873CC">
        <w:rPr>
          <w:sz w:val="28"/>
          <w:szCs w:val="28"/>
        </w:rPr>
        <w:t xml:space="preserve"> и на плановый период 202</w:t>
      </w:r>
      <w:r w:rsidR="00434480" w:rsidRPr="006873CC">
        <w:rPr>
          <w:sz w:val="28"/>
          <w:szCs w:val="28"/>
        </w:rPr>
        <w:t>6</w:t>
      </w:r>
      <w:r w:rsidRPr="006873CC">
        <w:rPr>
          <w:sz w:val="28"/>
          <w:szCs w:val="28"/>
        </w:rPr>
        <w:t xml:space="preserve"> и 202</w:t>
      </w:r>
      <w:r w:rsidR="00434480" w:rsidRPr="006873CC">
        <w:rPr>
          <w:sz w:val="28"/>
          <w:szCs w:val="28"/>
        </w:rPr>
        <w:t>7</w:t>
      </w:r>
      <w:r w:rsidRPr="006873CC">
        <w:rPr>
          <w:sz w:val="28"/>
          <w:szCs w:val="28"/>
        </w:rPr>
        <w:t xml:space="preserve"> годов</w:t>
      </w:r>
      <w:r w:rsidR="00B527C1" w:rsidRPr="006873CC">
        <w:rPr>
          <w:sz w:val="28"/>
          <w:szCs w:val="28"/>
        </w:rPr>
        <w:t>»</w:t>
      </w:r>
      <w:r w:rsidRPr="006873CC">
        <w:rPr>
          <w:sz w:val="28"/>
          <w:szCs w:val="28"/>
        </w:rPr>
        <w:t xml:space="preserve">, представлен на экспертизу в </w:t>
      </w:r>
      <w:r w:rsidR="0042243D" w:rsidRPr="006873CC">
        <w:rPr>
          <w:sz w:val="28"/>
          <w:szCs w:val="28"/>
        </w:rPr>
        <w:t>к</w:t>
      </w:r>
      <w:r w:rsidRPr="006873CC">
        <w:rPr>
          <w:sz w:val="28"/>
          <w:szCs w:val="28"/>
        </w:rPr>
        <w:t>онтрольно-счетный орган «Сче</w:t>
      </w:r>
      <w:r w:rsidRPr="006873CC">
        <w:rPr>
          <w:sz w:val="28"/>
          <w:szCs w:val="28"/>
        </w:rPr>
        <w:t>т</w:t>
      </w:r>
      <w:r w:rsidRPr="006873CC">
        <w:rPr>
          <w:sz w:val="28"/>
          <w:szCs w:val="28"/>
        </w:rPr>
        <w:t xml:space="preserve">ная палата» муниципального образования Саракташский поссовет (далее -  Счетная палата) </w:t>
      </w:r>
      <w:r w:rsidR="00FF1488" w:rsidRPr="006873CC">
        <w:rPr>
          <w:sz w:val="28"/>
          <w:szCs w:val="28"/>
        </w:rPr>
        <w:t xml:space="preserve">20 августа </w:t>
      </w:r>
      <w:r w:rsidRPr="006873CC">
        <w:rPr>
          <w:sz w:val="28"/>
          <w:szCs w:val="28"/>
        </w:rPr>
        <w:t>202</w:t>
      </w:r>
      <w:r w:rsidR="00434480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</w:t>
      </w:r>
      <w:r w:rsidRPr="006873CC">
        <w:rPr>
          <w:sz w:val="28"/>
          <w:szCs w:val="28"/>
        </w:rPr>
        <w:t>о</w:t>
      </w:r>
      <w:r w:rsidRPr="006873CC">
        <w:rPr>
          <w:sz w:val="28"/>
          <w:szCs w:val="28"/>
        </w:rPr>
        <w:t>да.</w:t>
      </w:r>
    </w:p>
    <w:p w:rsidR="00735F02" w:rsidRPr="006873CC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доходной и расходной частей.</w:t>
      </w:r>
    </w:p>
    <w:p w:rsidR="00972ABA" w:rsidRPr="006873CC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Представленным проектом </w:t>
      </w:r>
      <w:r w:rsidR="00735F02" w:rsidRPr="006873CC">
        <w:rPr>
          <w:sz w:val="28"/>
          <w:szCs w:val="28"/>
        </w:rPr>
        <w:t>р</w:t>
      </w:r>
      <w:r w:rsidRPr="006873CC">
        <w:rPr>
          <w:sz w:val="28"/>
          <w:szCs w:val="28"/>
        </w:rPr>
        <w:t>ешения предлагается изменить основные характ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ристики бюджета муниципального образования </w:t>
      </w:r>
      <w:r w:rsidR="008B5405" w:rsidRPr="006873CC">
        <w:rPr>
          <w:sz w:val="28"/>
          <w:szCs w:val="28"/>
        </w:rPr>
        <w:t xml:space="preserve">Саракташский поссовет </w:t>
      </w:r>
      <w:r w:rsidRPr="006873CC">
        <w:rPr>
          <w:sz w:val="28"/>
          <w:szCs w:val="28"/>
        </w:rPr>
        <w:t>на 202</w:t>
      </w:r>
      <w:r w:rsidR="009342D4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год и </w:t>
      </w:r>
      <w:r w:rsidR="00434480" w:rsidRPr="006873CC">
        <w:rPr>
          <w:sz w:val="28"/>
          <w:szCs w:val="28"/>
        </w:rPr>
        <w:t xml:space="preserve">на </w:t>
      </w:r>
      <w:r w:rsidRPr="006873CC">
        <w:rPr>
          <w:sz w:val="28"/>
          <w:szCs w:val="28"/>
        </w:rPr>
        <w:t xml:space="preserve">плановый период </w:t>
      </w:r>
      <w:r w:rsidR="00324FB1" w:rsidRPr="006873CC">
        <w:rPr>
          <w:sz w:val="28"/>
          <w:szCs w:val="28"/>
        </w:rPr>
        <w:t>2026-</w:t>
      </w:r>
      <w:r w:rsidRPr="006873CC">
        <w:rPr>
          <w:sz w:val="28"/>
          <w:szCs w:val="28"/>
        </w:rPr>
        <w:t>202</w:t>
      </w:r>
      <w:r w:rsidR="009342D4" w:rsidRPr="006873CC">
        <w:rPr>
          <w:sz w:val="28"/>
          <w:szCs w:val="28"/>
        </w:rPr>
        <w:t>7</w:t>
      </w:r>
      <w:r w:rsidR="00434480" w:rsidRPr="006873CC">
        <w:rPr>
          <w:sz w:val="28"/>
          <w:szCs w:val="28"/>
        </w:rPr>
        <w:t xml:space="preserve"> </w:t>
      </w:r>
      <w:r w:rsidRPr="006873CC">
        <w:rPr>
          <w:sz w:val="28"/>
          <w:szCs w:val="28"/>
        </w:rPr>
        <w:t>год</w:t>
      </w:r>
      <w:r w:rsidR="00324FB1" w:rsidRPr="006873CC">
        <w:rPr>
          <w:sz w:val="28"/>
          <w:szCs w:val="28"/>
        </w:rPr>
        <w:t>ов</w:t>
      </w:r>
      <w:r w:rsidRPr="006873CC">
        <w:rPr>
          <w:sz w:val="28"/>
          <w:szCs w:val="28"/>
        </w:rPr>
        <w:t>, в том числе:</w:t>
      </w:r>
    </w:p>
    <w:p w:rsidR="008B5405" w:rsidRPr="006873CC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6873CC">
        <w:rPr>
          <w:sz w:val="28"/>
          <w:szCs w:val="28"/>
        </w:rPr>
        <w:t xml:space="preserve">                                                                         </w:t>
      </w:r>
      <w:r w:rsidR="008B5405" w:rsidRPr="006873CC">
        <w:rPr>
          <w:sz w:val="28"/>
          <w:szCs w:val="28"/>
        </w:rPr>
        <w:t xml:space="preserve">                              </w:t>
      </w:r>
      <w:r w:rsidR="008B5405" w:rsidRPr="006873CC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126"/>
        <w:gridCol w:w="1843"/>
        <w:gridCol w:w="2126"/>
        <w:gridCol w:w="1984"/>
      </w:tblGrid>
      <w:tr w:rsidR="004B4C4A" w:rsidRPr="006873CC" w:rsidTr="0055309C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13.12.24г. №230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28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№2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2025 год и плановый период 2026-2027г.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B4C4A" w:rsidRPr="006873CC" w:rsidTr="0055309C">
        <w:trPr>
          <w:trHeight w:val="255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ind w:right="-2092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B4C4A" w:rsidRPr="006873CC" w:rsidTr="0055309C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C4A" w:rsidRPr="006873CC" w:rsidRDefault="004B4C4A" w:rsidP="00972ABA">
            <w:pPr>
              <w:shd w:val="clear" w:color="auto" w:fill="FFFFFF"/>
              <w:spacing w:line="264" w:lineRule="auto"/>
            </w:pPr>
            <w:r w:rsidRPr="006873CC">
              <w:t>Доходы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FF1488">
            <w:pPr>
              <w:jc w:val="center"/>
            </w:pPr>
            <w:r w:rsidRPr="006873CC">
              <w:t>162 </w:t>
            </w:r>
            <w:r w:rsidR="00FF1488" w:rsidRPr="006873CC">
              <w:t>42</w:t>
            </w:r>
            <w:r w:rsidRPr="006873CC">
              <w:t>4 </w:t>
            </w:r>
            <w:r w:rsidR="00FF1488" w:rsidRPr="006873CC">
              <w:t>8</w:t>
            </w:r>
            <w:r w:rsidRPr="006873CC">
              <w:t>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55309C" w:rsidP="00972ABA">
            <w:pPr>
              <w:jc w:val="center"/>
            </w:pPr>
            <w:r w:rsidRPr="006873CC">
              <w:t>171 612 322,00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FF1488">
            <w:pPr>
              <w:jc w:val="center"/>
            </w:pPr>
            <w:r w:rsidRPr="006873CC">
              <w:t xml:space="preserve">+ </w:t>
            </w:r>
            <w:r w:rsidR="0055309C" w:rsidRPr="006873CC">
              <w:t>9</w:t>
            </w:r>
            <w:r w:rsidR="00FF1488" w:rsidRPr="006873CC">
              <w:t> 187 500,00</w:t>
            </w:r>
          </w:p>
        </w:tc>
      </w:tr>
      <w:tr w:rsidR="004B4C4A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4A" w:rsidRPr="006873CC" w:rsidRDefault="004B4C4A" w:rsidP="00972ABA">
            <w:pPr>
              <w:shd w:val="clear" w:color="auto" w:fill="FFFFFF"/>
              <w:spacing w:line="264" w:lineRule="auto"/>
            </w:pPr>
            <w:r w:rsidRPr="006873CC">
              <w:t>Расходы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FF1488">
            <w:pPr>
              <w:jc w:val="center"/>
            </w:pPr>
            <w:r w:rsidRPr="006873CC">
              <w:t>162</w:t>
            </w:r>
            <w:r w:rsidR="00FF1488" w:rsidRPr="006873CC">
              <w:t> 424 822,</w:t>
            </w:r>
            <w:r w:rsidRPr="006873CC"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55309C" w:rsidP="008B5405">
            <w:pPr>
              <w:jc w:val="center"/>
            </w:pPr>
            <w:r w:rsidRPr="006873CC">
              <w:t>173 914 447,15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FF1488" w:rsidP="00FF1488">
            <w:pPr>
              <w:jc w:val="center"/>
            </w:pPr>
            <w:r w:rsidRPr="006873CC">
              <w:t>+ 11 489 625,15</w:t>
            </w:r>
          </w:p>
        </w:tc>
      </w:tr>
      <w:tr w:rsidR="004B4C4A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C4A" w:rsidRPr="006873CC" w:rsidRDefault="004B4C4A" w:rsidP="00E46175">
            <w:pPr>
              <w:shd w:val="clear" w:color="auto" w:fill="FFFFFF"/>
              <w:spacing w:line="264" w:lineRule="auto"/>
            </w:pPr>
            <w:r w:rsidRPr="006873CC">
              <w:t>Дефицит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E46175">
            <w:pPr>
              <w:jc w:val="center"/>
            </w:pPr>
            <w:r w:rsidRPr="006873CC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4B4C4A" w:rsidP="00E46175">
            <w:pPr>
              <w:jc w:val="center"/>
            </w:pPr>
            <w:r w:rsidRPr="006873CC"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C4A" w:rsidRPr="006873CC" w:rsidRDefault="0055309C" w:rsidP="00E46175">
            <w:pPr>
              <w:jc w:val="center"/>
            </w:pPr>
            <w:r w:rsidRPr="006873CC">
              <w:t>- 2 302 125,15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4C4A" w:rsidRPr="006873CC" w:rsidRDefault="0055309C" w:rsidP="00990CA8">
            <w:pPr>
              <w:jc w:val="center"/>
            </w:pPr>
            <w:r w:rsidRPr="006873CC">
              <w:t>- 2 302 125,15</w:t>
            </w:r>
          </w:p>
        </w:tc>
      </w:tr>
    </w:tbl>
    <w:p w:rsidR="00972ABA" w:rsidRPr="006873CC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6873CC" w:rsidRDefault="00722B3C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 В 2025 году </w:t>
      </w:r>
      <w:r w:rsidR="00972ABA" w:rsidRPr="006873CC">
        <w:rPr>
          <w:b/>
          <w:i/>
          <w:sz w:val="28"/>
          <w:szCs w:val="28"/>
        </w:rPr>
        <w:t>доходы бюджета</w:t>
      </w:r>
      <w:r w:rsidR="008B5405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увеличиваются </w:t>
      </w:r>
      <w:r w:rsidR="00972ABA" w:rsidRPr="006873CC">
        <w:rPr>
          <w:sz w:val="28"/>
          <w:szCs w:val="28"/>
        </w:rPr>
        <w:t xml:space="preserve">на сумму </w:t>
      </w:r>
      <w:r w:rsidR="0055309C" w:rsidRPr="006873CC">
        <w:rPr>
          <w:sz w:val="28"/>
          <w:szCs w:val="28"/>
        </w:rPr>
        <w:t>9</w:t>
      </w:r>
      <w:r w:rsidR="00FF1488" w:rsidRPr="006873CC">
        <w:rPr>
          <w:sz w:val="28"/>
          <w:szCs w:val="28"/>
        </w:rPr>
        <w:t> 187 500</w:t>
      </w:r>
      <w:r w:rsidR="0055309C" w:rsidRPr="006873CC">
        <w:rPr>
          <w:sz w:val="28"/>
          <w:szCs w:val="28"/>
        </w:rPr>
        <w:t>,</w:t>
      </w:r>
      <w:r w:rsidR="00345EC4" w:rsidRPr="006873CC">
        <w:rPr>
          <w:sz w:val="28"/>
          <w:szCs w:val="28"/>
        </w:rPr>
        <w:t xml:space="preserve">00 </w:t>
      </w:r>
      <w:r w:rsidR="00972ABA" w:rsidRPr="006873CC">
        <w:rPr>
          <w:sz w:val="28"/>
          <w:szCs w:val="28"/>
        </w:rPr>
        <w:t xml:space="preserve">рублей или на </w:t>
      </w:r>
      <w:r w:rsidR="0055309C" w:rsidRPr="006873CC">
        <w:rPr>
          <w:sz w:val="28"/>
          <w:szCs w:val="28"/>
        </w:rPr>
        <w:t>5,7</w:t>
      </w:r>
      <w:r w:rsidR="00972ABA" w:rsidRPr="006873CC">
        <w:rPr>
          <w:sz w:val="28"/>
          <w:szCs w:val="28"/>
        </w:rPr>
        <w:t>%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и составят </w:t>
      </w:r>
      <w:r w:rsidR="0055309C" w:rsidRPr="006873CC">
        <w:rPr>
          <w:sz w:val="28"/>
          <w:szCs w:val="28"/>
        </w:rPr>
        <w:t>171 612 322,00</w:t>
      </w:r>
      <w:r w:rsidR="00B527C1" w:rsidRPr="006873CC">
        <w:t xml:space="preserve"> </w:t>
      </w:r>
      <w:r w:rsidRPr="006873CC">
        <w:rPr>
          <w:sz w:val="28"/>
          <w:szCs w:val="28"/>
        </w:rPr>
        <w:t xml:space="preserve">рублей, </w:t>
      </w:r>
      <w:r w:rsidR="00972ABA" w:rsidRPr="006873CC">
        <w:rPr>
          <w:b/>
          <w:i/>
          <w:sz w:val="28"/>
          <w:szCs w:val="28"/>
        </w:rPr>
        <w:t>расходы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>у</w:t>
      </w:r>
      <w:r w:rsidR="00345EC4" w:rsidRPr="006873CC">
        <w:rPr>
          <w:sz w:val="28"/>
          <w:szCs w:val="28"/>
        </w:rPr>
        <w:t xml:space="preserve">величиваются </w:t>
      </w:r>
      <w:r w:rsidR="00972ABA" w:rsidRPr="006873CC">
        <w:rPr>
          <w:sz w:val="28"/>
          <w:szCs w:val="28"/>
        </w:rPr>
        <w:t>на сумму</w:t>
      </w:r>
      <w:r w:rsidR="00B527C1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 </w:t>
      </w:r>
      <w:r w:rsidR="0055309C" w:rsidRPr="006873CC">
        <w:rPr>
          <w:sz w:val="28"/>
          <w:szCs w:val="28"/>
        </w:rPr>
        <w:t>11</w:t>
      </w:r>
      <w:r w:rsidR="00FF1488" w:rsidRPr="006873CC">
        <w:rPr>
          <w:sz w:val="28"/>
          <w:szCs w:val="28"/>
        </w:rPr>
        <w:t> 489 625,15</w:t>
      </w:r>
      <w:r w:rsidR="00B527C1" w:rsidRPr="006873CC">
        <w:t xml:space="preserve"> </w:t>
      </w:r>
      <w:r w:rsidR="00B527C1" w:rsidRPr="006873CC">
        <w:rPr>
          <w:sz w:val="28"/>
          <w:szCs w:val="28"/>
        </w:rPr>
        <w:t xml:space="preserve">рублей или на </w:t>
      </w:r>
      <w:r w:rsidR="0055309C" w:rsidRPr="006873CC">
        <w:rPr>
          <w:sz w:val="28"/>
          <w:szCs w:val="28"/>
        </w:rPr>
        <w:t>7,1</w:t>
      </w:r>
      <w:r w:rsidR="00B527C1" w:rsidRPr="006873CC">
        <w:rPr>
          <w:sz w:val="28"/>
          <w:szCs w:val="28"/>
        </w:rPr>
        <w:t xml:space="preserve">% и составят </w:t>
      </w:r>
      <w:r w:rsidR="0055309C" w:rsidRPr="006873CC">
        <w:rPr>
          <w:sz w:val="28"/>
          <w:szCs w:val="28"/>
        </w:rPr>
        <w:t>173 914 447,15</w:t>
      </w:r>
      <w:r w:rsidR="00B527C1" w:rsidRPr="006873CC">
        <w:t xml:space="preserve"> </w:t>
      </w:r>
      <w:r w:rsidR="00B527C1" w:rsidRPr="006873CC">
        <w:rPr>
          <w:sz w:val="28"/>
          <w:szCs w:val="28"/>
        </w:rPr>
        <w:t>рублей</w:t>
      </w:r>
      <w:r w:rsidRPr="006873CC">
        <w:rPr>
          <w:sz w:val="28"/>
          <w:szCs w:val="28"/>
        </w:rPr>
        <w:t xml:space="preserve">, </w:t>
      </w:r>
      <w:r w:rsidR="00972ABA" w:rsidRPr="006873CC">
        <w:rPr>
          <w:sz w:val="28"/>
          <w:szCs w:val="28"/>
        </w:rPr>
        <w:t xml:space="preserve"> </w:t>
      </w:r>
      <w:r w:rsidR="00972ABA" w:rsidRPr="006873CC">
        <w:rPr>
          <w:b/>
          <w:i/>
          <w:sz w:val="28"/>
          <w:szCs w:val="28"/>
        </w:rPr>
        <w:t>деф</w:t>
      </w:r>
      <w:r w:rsidR="00972ABA" w:rsidRPr="006873CC">
        <w:rPr>
          <w:b/>
          <w:i/>
          <w:sz w:val="28"/>
          <w:szCs w:val="28"/>
        </w:rPr>
        <w:t>и</w:t>
      </w:r>
      <w:r w:rsidR="00972ABA" w:rsidRPr="006873CC">
        <w:rPr>
          <w:b/>
          <w:i/>
          <w:sz w:val="28"/>
          <w:szCs w:val="28"/>
        </w:rPr>
        <w:t>цит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составит </w:t>
      </w:r>
      <w:r w:rsidR="00243D6D" w:rsidRPr="006873CC">
        <w:rPr>
          <w:sz w:val="28"/>
          <w:szCs w:val="28"/>
        </w:rPr>
        <w:t>2 302 125,15</w:t>
      </w:r>
      <w:r w:rsidR="00345EC4" w:rsidRPr="006873CC">
        <w:t xml:space="preserve"> </w:t>
      </w:r>
      <w:r w:rsidR="00972ABA" w:rsidRPr="006873CC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Общий объем доходов и расходов на 2026 год</w:t>
      </w:r>
      <w:r w:rsidR="00243D6D" w:rsidRPr="006873CC">
        <w:rPr>
          <w:sz w:val="28"/>
          <w:szCs w:val="28"/>
        </w:rPr>
        <w:t xml:space="preserve">, на 2027 год </w:t>
      </w:r>
      <w:r w:rsidRPr="006873CC">
        <w:rPr>
          <w:sz w:val="28"/>
          <w:szCs w:val="28"/>
        </w:rPr>
        <w:t>остается без измен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ния. Дефицит бюджета составит 0,00 рублей. </w:t>
      </w:r>
    </w:p>
    <w:p w:rsidR="006873CC" w:rsidRPr="006873CC" w:rsidRDefault="006873CC" w:rsidP="00722B3C">
      <w:pPr>
        <w:spacing w:line="276" w:lineRule="auto"/>
        <w:ind w:right="-1" w:firstLine="567"/>
        <w:jc w:val="both"/>
        <w:rPr>
          <w:sz w:val="16"/>
          <w:szCs w:val="16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6873CC">
        <w:rPr>
          <w:b/>
          <w:sz w:val="28"/>
          <w:szCs w:val="28"/>
        </w:rPr>
        <w:t>Внесение изменений в решение</w:t>
      </w:r>
      <w:r w:rsidRPr="00C1559E">
        <w:rPr>
          <w:b/>
          <w:sz w:val="28"/>
          <w:szCs w:val="28"/>
        </w:rPr>
        <w:t xml:space="preserve"> о бюджете</w:t>
      </w:r>
    </w:p>
    <w:p w:rsidR="006873CC" w:rsidRPr="006873CC" w:rsidRDefault="006873CC" w:rsidP="00B527C1">
      <w:pPr>
        <w:shd w:val="clear" w:color="auto" w:fill="FFFFFF"/>
        <w:spacing w:line="276" w:lineRule="auto"/>
        <w:ind w:firstLine="567"/>
        <w:jc w:val="both"/>
        <w:rPr>
          <w:sz w:val="16"/>
          <w:szCs w:val="16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434480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434480">
        <w:rPr>
          <w:sz w:val="28"/>
          <w:szCs w:val="28"/>
        </w:rPr>
        <w:t>4</w:t>
      </w:r>
      <w:r w:rsidR="00345EC4">
        <w:rPr>
          <w:sz w:val="28"/>
          <w:szCs w:val="28"/>
        </w:rPr>
        <w:t xml:space="preserve"> года №</w:t>
      </w:r>
      <w:r w:rsidR="00434480">
        <w:rPr>
          <w:sz w:val="28"/>
          <w:szCs w:val="28"/>
        </w:rPr>
        <w:t>230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434480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43448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3448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B527C1" w:rsidRPr="00A47D0A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lastRenderedPageBreak/>
        <w:t>сирования</w:t>
      </w:r>
      <w:r w:rsidR="000458FE" w:rsidRPr="008321B3">
        <w:rPr>
          <w:sz w:val="28"/>
          <w:szCs w:val="28"/>
        </w:rPr>
        <w:t xml:space="preserve"> дефицита </w:t>
      </w:r>
      <w:r w:rsidR="00173E4B">
        <w:rPr>
          <w:sz w:val="28"/>
          <w:szCs w:val="28"/>
        </w:rPr>
        <w:t xml:space="preserve">бюджета МО Саракташский поссовет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</w:t>
      </w:r>
      <w:r w:rsidR="00173E4B">
        <w:rPr>
          <w:sz w:val="28"/>
          <w:szCs w:val="28"/>
        </w:rPr>
        <w:t xml:space="preserve">год </w:t>
      </w:r>
      <w:r w:rsidR="000458FE" w:rsidRPr="008321B3">
        <w:rPr>
          <w:sz w:val="28"/>
          <w:szCs w:val="28"/>
        </w:rPr>
        <w:t xml:space="preserve">и </w:t>
      </w:r>
      <w:r w:rsidR="00173E4B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>вый период 202</w:t>
      </w:r>
      <w:r w:rsidR="00173E4B">
        <w:rPr>
          <w:sz w:val="28"/>
          <w:szCs w:val="28"/>
        </w:rPr>
        <w:t>6</w:t>
      </w:r>
      <w:r w:rsidR="00345EC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</w:t>
      </w:r>
      <w:r w:rsidR="000458FE" w:rsidRPr="008321B3">
        <w:rPr>
          <w:bCs/>
          <w:sz w:val="28"/>
          <w:szCs w:val="28"/>
        </w:rPr>
        <w:t>а</w:t>
      </w:r>
      <w:r w:rsidR="000458FE" w:rsidRPr="008321B3">
        <w:rPr>
          <w:bCs/>
          <w:sz w:val="28"/>
          <w:szCs w:val="28"/>
        </w:rPr>
        <w:t>ний бюджета поселения по разделам и подразделам классификации расходов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жета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</w:t>
      </w:r>
      <w:r w:rsidR="000458FE" w:rsidRPr="008321B3">
        <w:rPr>
          <w:bCs/>
          <w:sz w:val="28"/>
          <w:szCs w:val="28"/>
        </w:rPr>
        <w:t>с</w:t>
      </w:r>
      <w:r w:rsidR="000458FE" w:rsidRPr="008321B3">
        <w:rPr>
          <w:bCs/>
          <w:sz w:val="28"/>
          <w:szCs w:val="28"/>
        </w:rPr>
        <w:t>пределение бюджетных ассигнований бюджета поселения по разделам и подразд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лам, целевым статьям (муниципальным программам Саракташского поссовета и н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="00173E4B">
        <w:rPr>
          <w:color w:val="000000"/>
          <w:sz w:val="28"/>
          <w:szCs w:val="28"/>
        </w:rPr>
        <w:t xml:space="preserve"> и</w:t>
      </w:r>
      <w:r w:rsidRPr="008321B3">
        <w:rPr>
          <w:color w:val="000000"/>
          <w:sz w:val="28"/>
          <w:szCs w:val="28"/>
        </w:rPr>
        <w:t xml:space="preserve"> на плановый период 202</w:t>
      </w:r>
      <w:r w:rsidR="00173E4B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и 202</w:t>
      </w:r>
      <w:r w:rsidR="00173E4B">
        <w:rPr>
          <w:color w:val="000000"/>
          <w:sz w:val="28"/>
          <w:szCs w:val="28"/>
        </w:rPr>
        <w:t>7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Pr="008321B3">
        <w:rPr>
          <w:bCs/>
          <w:color w:val="000000"/>
          <w:sz w:val="28"/>
          <w:szCs w:val="28"/>
        </w:rPr>
        <w:t>о</w:t>
      </w:r>
      <w:r w:rsidRPr="008321B3">
        <w:rPr>
          <w:bCs/>
          <w:color w:val="000000"/>
          <w:sz w:val="28"/>
          <w:szCs w:val="28"/>
        </w:rPr>
        <w:t xml:space="preserve">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173E4B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годов», в приложение №7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</w:t>
      </w:r>
      <w:r w:rsidR="00B10A5C">
        <w:rPr>
          <w:bCs/>
          <w:color w:val="000000"/>
          <w:sz w:val="28"/>
          <w:szCs w:val="28"/>
        </w:rPr>
        <w:t>е</w:t>
      </w:r>
      <w:r w:rsidR="00B10A5C">
        <w:rPr>
          <w:bCs/>
          <w:color w:val="000000"/>
          <w:sz w:val="28"/>
          <w:szCs w:val="28"/>
        </w:rPr>
        <w:t>нию вопросов местного значения в соответствии с</w:t>
      </w:r>
      <w:r w:rsidR="00173E4B">
        <w:rPr>
          <w:bCs/>
          <w:color w:val="000000"/>
          <w:sz w:val="28"/>
          <w:szCs w:val="28"/>
        </w:rPr>
        <w:t xml:space="preserve"> заключенным соглашением на 2025</w:t>
      </w:r>
      <w:r w:rsidR="00B10A5C">
        <w:rPr>
          <w:bCs/>
          <w:color w:val="000000"/>
          <w:sz w:val="28"/>
          <w:szCs w:val="28"/>
        </w:rPr>
        <w:t xml:space="preserve"> год и на пл</w:t>
      </w:r>
      <w:r w:rsidR="00B10A5C">
        <w:rPr>
          <w:bCs/>
          <w:color w:val="000000"/>
          <w:sz w:val="28"/>
          <w:szCs w:val="28"/>
        </w:rPr>
        <w:t>а</w:t>
      </w:r>
      <w:r w:rsidR="00B10A5C">
        <w:rPr>
          <w:bCs/>
          <w:color w:val="000000"/>
          <w:sz w:val="28"/>
          <w:szCs w:val="28"/>
        </w:rPr>
        <w:t>новый период 202</w:t>
      </w:r>
      <w:r w:rsidR="00173E4B">
        <w:rPr>
          <w:bCs/>
          <w:color w:val="000000"/>
          <w:sz w:val="28"/>
          <w:szCs w:val="28"/>
        </w:rPr>
        <w:t>6</w:t>
      </w:r>
      <w:r w:rsidR="00B10A5C">
        <w:rPr>
          <w:bCs/>
          <w:color w:val="000000"/>
          <w:sz w:val="28"/>
          <w:szCs w:val="28"/>
        </w:rPr>
        <w:t>,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 </w:t>
      </w:r>
      <w:r w:rsidRPr="008321B3">
        <w:rPr>
          <w:sz w:val="28"/>
          <w:szCs w:val="28"/>
        </w:rPr>
        <w:t>к решению в целях приведения в соответствие с приказом Минфина России от 06.06.2019 № 85н «О порядке форм</w:t>
      </w:r>
      <w:r w:rsidRPr="008321B3">
        <w:rPr>
          <w:sz w:val="28"/>
          <w:szCs w:val="28"/>
        </w:rPr>
        <w:t>и</w:t>
      </w:r>
      <w:r w:rsidRPr="008321B3">
        <w:rPr>
          <w:sz w:val="28"/>
          <w:szCs w:val="28"/>
        </w:rPr>
        <w:t>рования и примен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 кодов бюджетной классификации Российской Федерации, их структуре и принципах назнач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ния».</w:t>
      </w:r>
    </w:p>
    <w:p w:rsidR="006A3352" w:rsidRDefault="00613340" w:rsidP="006873C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173E4B">
        <w:rPr>
          <w:sz w:val="28"/>
          <w:szCs w:val="28"/>
        </w:rPr>
        <w:t>5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173E4B">
        <w:rPr>
          <w:sz w:val="28"/>
          <w:szCs w:val="28"/>
        </w:rPr>
        <w:t>6</w:t>
      </w:r>
      <w:r w:rsidR="0091306A" w:rsidRPr="00B82AA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6873CC" w:rsidRDefault="006873CC" w:rsidP="006873CC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E3A8A">
        <w:rPr>
          <w:rStyle w:val="aff1"/>
          <w:i w:val="0"/>
          <w:sz w:val="28"/>
          <w:szCs w:val="28"/>
        </w:rPr>
        <w:t>перевыполнением</w:t>
      </w:r>
      <w:r w:rsidRPr="005E3A8A">
        <w:rPr>
          <w:sz w:val="28"/>
          <w:szCs w:val="28"/>
        </w:rPr>
        <w:t xml:space="preserve"> плановых показателей по поступлению </w:t>
      </w:r>
      <w:r w:rsidRPr="005E3A8A">
        <w:rPr>
          <w:rStyle w:val="aff1"/>
          <w:i w:val="0"/>
          <w:sz w:val="28"/>
          <w:szCs w:val="28"/>
        </w:rPr>
        <w:t>налоговых</w:t>
      </w:r>
      <w:r w:rsidRPr="005E3A8A">
        <w:rPr>
          <w:sz w:val="28"/>
          <w:szCs w:val="28"/>
        </w:rPr>
        <w:t xml:space="preserve"> </w:t>
      </w:r>
      <w:r w:rsidR="00FF5BE6">
        <w:rPr>
          <w:sz w:val="28"/>
          <w:szCs w:val="28"/>
        </w:rPr>
        <w:t xml:space="preserve"> и нен</w:t>
      </w:r>
      <w:r w:rsidR="00FF5BE6">
        <w:rPr>
          <w:sz w:val="28"/>
          <w:szCs w:val="28"/>
        </w:rPr>
        <w:t>а</w:t>
      </w:r>
      <w:r w:rsidR="00FF5BE6">
        <w:rPr>
          <w:sz w:val="28"/>
          <w:szCs w:val="28"/>
        </w:rPr>
        <w:t xml:space="preserve">логовых </w:t>
      </w:r>
      <w:r w:rsidRPr="005E3A8A">
        <w:rPr>
          <w:rStyle w:val="aff1"/>
          <w:i w:val="0"/>
          <w:sz w:val="28"/>
          <w:szCs w:val="28"/>
        </w:rPr>
        <w:t>доходов</w:t>
      </w:r>
      <w:r w:rsidR="00D55BE9">
        <w:rPr>
          <w:rStyle w:val="aff1"/>
          <w:i w:val="0"/>
          <w:sz w:val="28"/>
          <w:szCs w:val="28"/>
        </w:rPr>
        <w:t xml:space="preserve"> </w:t>
      </w:r>
      <w:r w:rsidRPr="005E3A8A">
        <w:rPr>
          <w:rStyle w:val="aff1"/>
          <w:i w:val="0"/>
          <w:sz w:val="28"/>
          <w:szCs w:val="28"/>
        </w:rPr>
        <w:t>на</w:t>
      </w:r>
      <w:r w:rsidR="00D55BE9">
        <w:rPr>
          <w:rStyle w:val="aff1"/>
          <w:i w:val="0"/>
          <w:sz w:val="28"/>
          <w:szCs w:val="28"/>
        </w:rPr>
        <w:t xml:space="preserve"> общую </w:t>
      </w:r>
      <w:r w:rsidRPr="005E3A8A">
        <w:rPr>
          <w:rStyle w:val="aff1"/>
          <w:i w:val="0"/>
          <w:sz w:val="28"/>
          <w:szCs w:val="28"/>
        </w:rPr>
        <w:t xml:space="preserve">сумму </w:t>
      </w:r>
      <w:r w:rsidR="00D55BE9">
        <w:rPr>
          <w:rStyle w:val="aff1"/>
          <w:i w:val="0"/>
          <w:sz w:val="28"/>
          <w:szCs w:val="28"/>
        </w:rPr>
        <w:t>9 187 500,00</w:t>
      </w:r>
      <w:r>
        <w:rPr>
          <w:szCs w:val="28"/>
        </w:rPr>
        <w:t xml:space="preserve"> </w:t>
      </w:r>
      <w:r w:rsidRPr="005E3A8A">
        <w:rPr>
          <w:sz w:val="28"/>
          <w:szCs w:val="28"/>
        </w:rPr>
        <w:t xml:space="preserve">рублей; </w:t>
      </w:r>
    </w:p>
    <w:p w:rsidR="00FF5BE6" w:rsidRPr="00371C16" w:rsidRDefault="00FF5BE6" w:rsidP="00371C16">
      <w:pPr>
        <w:numPr>
          <w:ilvl w:val="0"/>
          <w:numId w:val="42"/>
        </w:numPr>
        <w:tabs>
          <w:tab w:val="left" w:pos="851"/>
        </w:tabs>
        <w:spacing w:line="276" w:lineRule="auto"/>
        <w:ind w:left="0" w:right="-1" w:firstLine="567"/>
        <w:jc w:val="both"/>
        <w:rPr>
          <w:lang w:eastAsia="ar-SA"/>
        </w:rPr>
      </w:pPr>
      <w:r w:rsidRPr="00371C16">
        <w:rPr>
          <w:sz w:val="28"/>
          <w:szCs w:val="28"/>
        </w:rPr>
        <w:t>увеличени</w:t>
      </w:r>
      <w:r w:rsidR="00371C16" w:rsidRPr="00371C16">
        <w:rPr>
          <w:sz w:val="28"/>
          <w:szCs w:val="28"/>
        </w:rPr>
        <w:t xml:space="preserve">ем </w:t>
      </w:r>
      <w:r w:rsidRPr="00371C16">
        <w:rPr>
          <w:sz w:val="28"/>
          <w:szCs w:val="28"/>
        </w:rPr>
        <w:t>лимитов бюджетных ассигнований, за счет уменьшения оста</w:t>
      </w:r>
      <w:r w:rsidRPr="00371C16">
        <w:rPr>
          <w:sz w:val="28"/>
          <w:szCs w:val="28"/>
        </w:rPr>
        <w:t>т</w:t>
      </w:r>
      <w:r w:rsidRPr="00371C16">
        <w:rPr>
          <w:sz w:val="28"/>
          <w:szCs w:val="28"/>
        </w:rPr>
        <w:t>ков за счет собственных доходов бюджета на счете по состоянию на 01.01.202</w:t>
      </w:r>
      <w:r w:rsidR="00371C16" w:rsidRPr="00371C16">
        <w:rPr>
          <w:sz w:val="28"/>
          <w:szCs w:val="28"/>
        </w:rPr>
        <w:t>5</w:t>
      </w:r>
      <w:r w:rsidRPr="00371C16">
        <w:rPr>
          <w:sz w:val="28"/>
          <w:szCs w:val="28"/>
        </w:rPr>
        <w:t xml:space="preserve"> года в сумме </w:t>
      </w:r>
      <w:r w:rsidR="00371C16" w:rsidRPr="00371C16">
        <w:rPr>
          <w:sz w:val="28"/>
          <w:szCs w:val="28"/>
        </w:rPr>
        <w:t>2 302 125,15</w:t>
      </w:r>
      <w:r w:rsidRPr="00371C16">
        <w:rPr>
          <w:sz w:val="28"/>
          <w:szCs w:val="28"/>
        </w:rPr>
        <w:t xml:space="preserve"> рублей. </w:t>
      </w:r>
      <w:r w:rsidRPr="00371C16">
        <w:rPr>
          <w:lang w:eastAsia="ar-SA"/>
        </w:rPr>
        <w:t xml:space="preserve">                                                                                                                           </w:t>
      </w:r>
    </w:p>
    <w:p w:rsidR="002926C3" w:rsidRPr="00F706ED" w:rsidRDefault="002926C3" w:rsidP="002926C3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F706ED">
        <w:rPr>
          <w:sz w:val="28"/>
          <w:szCs w:val="28"/>
        </w:rPr>
        <w:t xml:space="preserve">роектом решения </w:t>
      </w:r>
      <w:r>
        <w:rPr>
          <w:sz w:val="28"/>
          <w:szCs w:val="28"/>
        </w:rPr>
        <w:t xml:space="preserve">на 2025 год </w:t>
      </w:r>
      <w:r w:rsidRPr="00F706ED">
        <w:rPr>
          <w:sz w:val="28"/>
          <w:szCs w:val="28"/>
        </w:rPr>
        <w:t>запланировано перераспределение средств бюджетных ассигнований между отдельными направлениями расходов бюджета в пределах их общ</w:t>
      </w:r>
      <w:r w:rsidRPr="00F706ED">
        <w:rPr>
          <w:sz w:val="28"/>
          <w:szCs w:val="28"/>
        </w:rPr>
        <w:t>е</w:t>
      </w:r>
      <w:r w:rsidRPr="00F706ED">
        <w:rPr>
          <w:sz w:val="28"/>
          <w:szCs w:val="28"/>
        </w:rPr>
        <w:t>го объема</w:t>
      </w:r>
      <w:r>
        <w:rPr>
          <w:sz w:val="28"/>
          <w:szCs w:val="28"/>
        </w:rPr>
        <w:t xml:space="preserve">. </w:t>
      </w:r>
    </w:p>
    <w:p w:rsidR="003A0C06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Pr="00825309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185622">
        <w:rPr>
          <w:szCs w:val="28"/>
        </w:rPr>
        <w:t>5</w:t>
      </w:r>
      <w:r>
        <w:rPr>
          <w:szCs w:val="28"/>
        </w:rPr>
        <w:t xml:space="preserve"> год в объеме </w:t>
      </w:r>
      <w:r w:rsidR="00093BCD">
        <w:rPr>
          <w:szCs w:val="28"/>
        </w:rPr>
        <w:t>171 612 322,00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</w:t>
      </w:r>
      <w:r w:rsidR="00825309">
        <w:rPr>
          <w:szCs w:val="28"/>
        </w:rPr>
        <w:t xml:space="preserve">за </w:t>
      </w:r>
      <w:r w:rsidR="00825309" w:rsidRPr="00174358">
        <w:rPr>
          <w:szCs w:val="28"/>
        </w:rPr>
        <w:t>счет ув</w:t>
      </w:r>
      <w:r w:rsidR="00825309" w:rsidRPr="00174358">
        <w:rPr>
          <w:szCs w:val="28"/>
        </w:rPr>
        <w:t>е</w:t>
      </w:r>
      <w:r w:rsidR="00825309" w:rsidRPr="00174358">
        <w:rPr>
          <w:szCs w:val="28"/>
        </w:rPr>
        <w:t xml:space="preserve">личения </w:t>
      </w:r>
      <w:r w:rsidR="00825309">
        <w:rPr>
          <w:szCs w:val="28"/>
        </w:rPr>
        <w:t>налоговых и неналоговых доходов</w:t>
      </w:r>
      <w:r w:rsidR="00825309" w:rsidRPr="00174358">
        <w:rPr>
          <w:szCs w:val="28"/>
        </w:rPr>
        <w:t xml:space="preserve"> </w:t>
      </w:r>
      <w:r w:rsidRPr="00825309">
        <w:rPr>
          <w:bCs/>
        </w:rPr>
        <w:t xml:space="preserve">(таблица </w:t>
      </w:r>
      <w:r w:rsidR="00B527C1" w:rsidRPr="00825309">
        <w:rPr>
          <w:bCs/>
        </w:rPr>
        <w:t>2</w:t>
      </w:r>
      <w:r w:rsidRPr="00825309">
        <w:rPr>
          <w:bCs/>
        </w:rPr>
        <w:t>), в том числе по гру</w:t>
      </w:r>
      <w:r w:rsidRPr="00825309">
        <w:rPr>
          <w:bCs/>
        </w:rPr>
        <w:t>п</w:t>
      </w:r>
      <w:r w:rsidRPr="00825309"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color w:val="FF0000"/>
          <w:sz w:val="28"/>
          <w:szCs w:val="28"/>
        </w:rPr>
      </w:pPr>
    </w:p>
    <w:p w:rsidR="00613881" w:rsidRDefault="00613881" w:rsidP="0040727C">
      <w:pPr>
        <w:tabs>
          <w:tab w:val="left" w:pos="567"/>
          <w:tab w:val="left" w:pos="851"/>
        </w:tabs>
        <w:spacing w:line="276" w:lineRule="auto"/>
        <w:jc w:val="both"/>
        <w:rPr>
          <w:color w:val="FF0000"/>
          <w:sz w:val="28"/>
          <w:szCs w:val="28"/>
        </w:rPr>
      </w:pPr>
    </w:p>
    <w:p w:rsidR="00613881" w:rsidRPr="00093BCD" w:rsidRDefault="00613881" w:rsidP="0040727C">
      <w:pPr>
        <w:tabs>
          <w:tab w:val="left" w:pos="567"/>
          <w:tab w:val="left" w:pos="851"/>
        </w:tabs>
        <w:spacing w:line="276" w:lineRule="auto"/>
        <w:jc w:val="both"/>
        <w:rPr>
          <w:color w:val="FF0000"/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lastRenderedPageBreak/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59"/>
        <w:gridCol w:w="1843"/>
        <w:gridCol w:w="1843"/>
        <w:gridCol w:w="1559"/>
      </w:tblGrid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C563AB" w:rsidRDefault="00093BCD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AD042A" w:rsidRDefault="00093BCD" w:rsidP="0018562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13.12.24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13881" w:rsidRDefault="00613881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Pr="0011507C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28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 год и плановый период 2026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093BCD" w:rsidRPr="00AD042A" w:rsidRDefault="00093BCD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Default="00093BCD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093BCD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BCD" w:rsidRPr="006815C5" w:rsidRDefault="00093BCD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72 624 000,00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262F5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+ 9 187 500,00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6815C5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38 356 000,00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7C118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+2 172 000,00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C47941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C47941" w:rsidRDefault="00093BCD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6815C5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11 973 000,00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7C118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+4 183 000,00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6815C5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11 076 000,00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7C118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+ 1 202 000,00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Default="00093BCD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093BCD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Default="00093BCD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093BCD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093BCD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151 500,00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093BCD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101 500,00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-50 000,00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Default="00093BCD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2262F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2262F5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+50 000,00</w:t>
            </w:r>
          </w:p>
        </w:tc>
      </w:tr>
      <w:tr w:rsidR="002262F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2F5" w:rsidRDefault="002262F5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2F5" w:rsidRDefault="002262F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2F5" w:rsidRDefault="002262F5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1 628 500,00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+ 1 628 500,00</w:t>
            </w:r>
          </w:p>
        </w:tc>
      </w:tr>
      <w:tr w:rsidR="002262F5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2F5" w:rsidRDefault="002262F5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62F5" w:rsidRDefault="002262F5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2F5" w:rsidRDefault="002262F5" w:rsidP="00990CA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2F5" w:rsidRDefault="002262F5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+ 2 000,00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Default="00093BCD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093BCD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93 947 722,00</w:t>
            </w:r>
          </w:p>
          <w:p w:rsidR="00093BCD" w:rsidRPr="006815C5" w:rsidRDefault="00093BCD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6815C5" w:rsidRDefault="00093BCD" w:rsidP="002A154C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98</w:t>
            </w:r>
            <w:r w:rsidR="002A154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2A154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88 3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6815C5" w:rsidRDefault="002262F5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98 988 322,00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80B" w:rsidRDefault="0052780B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52780B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FF6DEF" w:rsidRDefault="00093BCD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49 436 000,00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FB7CCD" w:rsidRDefault="00093BCD" w:rsidP="002A154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</w:t>
            </w:r>
            <w:r w:rsidR="002A154C">
              <w:rPr>
                <w:sz w:val="20"/>
                <w:szCs w:val="20"/>
                <w:lang w:eastAsia="ar-SA"/>
              </w:rPr>
              <w:t> 476 600,00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943C5E" w:rsidRDefault="002262F5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54 476 600,00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80B" w:rsidRDefault="0052780B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093BCD" w:rsidRDefault="0052780B" w:rsidP="00370C25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093BCD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093BCD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2262F5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80B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093BCD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6815C5" w:rsidRDefault="00093BCD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6815C5" w:rsidRDefault="00093BCD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7C1185" w:rsidRDefault="002262F5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52780B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CD" w:rsidRPr="006815C5" w:rsidRDefault="00093BCD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Default="00093BCD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093BCD" w:rsidP="00E461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Default="002262F5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780B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52780B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:rsidR="00093BCD" w:rsidRDefault="0052780B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F34278" w:rsidRDefault="00093BCD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BCD" w:rsidRPr="00385F5F" w:rsidRDefault="00093BCD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093BCD" w:rsidRPr="00385F5F" w:rsidRDefault="00093BCD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385F5F" w:rsidRDefault="00093BCD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Pr="00137D0D" w:rsidRDefault="00093BCD" w:rsidP="002A15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162</w:t>
            </w:r>
            <w:r w:rsidR="002A154C">
              <w:rPr>
                <w:b/>
                <w:i/>
                <w:color w:val="000000"/>
                <w:sz w:val="20"/>
                <w:szCs w:val="20"/>
              </w:rPr>
              <w:t> 424 822</w:t>
            </w:r>
            <w:r>
              <w:rPr>
                <w:b/>
                <w:i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BCD" w:rsidRPr="00385F5F" w:rsidRDefault="002262F5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171 612 322,00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54C" w:rsidRDefault="002A154C" w:rsidP="00C07C5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Default="002A154C" w:rsidP="00C07C5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9 187 500,00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12598C" w:rsidRDefault="002A154C" w:rsidP="002A154C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sz w:val="28"/>
          <w:szCs w:val="28"/>
        </w:rPr>
        <w:t xml:space="preserve">Доходная часть бюджета увеличена на сумму </w:t>
      </w:r>
      <w:r>
        <w:rPr>
          <w:bCs/>
          <w:iCs/>
          <w:sz w:val="28"/>
          <w:szCs w:val="28"/>
          <w:lang w:eastAsia="ar-SA"/>
        </w:rPr>
        <w:t>9 187 500,00</w:t>
      </w:r>
      <w:r w:rsidRPr="0025050C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5,7% </w:t>
      </w:r>
      <w:r w:rsidRPr="0025050C">
        <w:rPr>
          <w:sz w:val="28"/>
          <w:szCs w:val="28"/>
        </w:rPr>
        <w:t>за счет перевыполнения плана по налоговым доходам местного бюджета</w:t>
      </w:r>
      <w:r w:rsidR="0012598C">
        <w:rPr>
          <w:sz w:val="28"/>
          <w:szCs w:val="28"/>
        </w:rPr>
        <w:t xml:space="preserve"> на сумму 7 557 000,00 рублей или на 11,9% </w:t>
      </w:r>
      <w:r w:rsidRPr="0025050C">
        <w:rPr>
          <w:sz w:val="28"/>
          <w:szCs w:val="28"/>
        </w:rPr>
        <w:t xml:space="preserve"> </w:t>
      </w:r>
      <w:r w:rsidRPr="0025050C">
        <w:rPr>
          <w:rFonts w:eastAsia="Calibri"/>
          <w:sz w:val="28"/>
          <w:szCs w:val="28"/>
        </w:rPr>
        <w:t>(</w:t>
      </w:r>
      <w:r w:rsidRPr="008B2ED9">
        <w:rPr>
          <w:rFonts w:eastAsia="Calibri"/>
          <w:sz w:val="28"/>
          <w:szCs w:val="28"/>
        </w:rPr>
        <w:t xml:space="preserve">с </w:t>
      </w:r>
      <w:r w:rsidR="0012598C">
        <w:rPr>
          <w:bCs/>
          <w:iCs/>
          <w:sz w:val="28"/>
          <w:szCs w:val="28"/>
          <w:lang w:eastAsia="ar-SA"/>
        </w:rPr>
        <w:t>63 285 0</w:t>
      </w:r>
      <w:r w:rsidR="008B2ED9" w:rsidRPr="008B2ED9">
        <w:rPr>
          <w:bCs/>
          <w:iCs/>
          <w:sz w:val="28"/>
          <w:szCs w:val="28"/>
          <w:lang w:eastAsia="ar-SA"/>
        </w:rPr>
        <w:t xml:space="preserve">00,00 </w:t>
      </w:r>
      <w:r w:rsidRPr="008B2ED9">
        <w:rPr>
          <w:bCs/>
          <w:iCs/>
          <w:sz w:val="28"/>
          <w:szCs w:val="28"/>
          <w:lang w:eastAsia="ar-SA"/>
        </w:rPr>
        <w:t xml:space="preserve">рублей до </w:t>
      </w:r>
      <w:r w:rsidR="0012598C">
        <w:rPr>
          <w:bCs/>
          <w:iCs/>
          <w:sz w:val="28"/>
          <w:szCs w:val="28"/>
          <w:lang w:eastAsia="ar-SA"/>
        </w:rPr>
        <w:t>70 842 000,00</w:t>
      </w:r>
      <w:r w:rsidR="008B2ED9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рублей)</w:t>
      </w:r>
      <w:r w:rsidRPr="0025050C">
        <w:rPr>
          <w:rFonts w:eastAsia="Calibri"/>
          <w:sz w:val="28"/>
          <w:szCs w:val="28"/>
        </w:rPr>
        <w:t xml:space="preserve"> </w:t>
      </w:r>
      <w:r w:rsidR="0012598C">
        <w:rPr>
          <w:rFonts w:eastAsia="Calibri"/>
          <w:sz w:val="28"/>
          <w:szCs w:val="28"/>
        </w:rPr>
        <w:t>и неналоговым доходам на 1 630 500,00 рублей или на 1,076% (с 151 500,00 рублей до 1 782 000,00 рублей)</w:t>
      </w:r>
    </w:p>
    <w:p w:rsidR="002A154C" w:rsidRDefault="0012598C" w:rsidP="002A154C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2A154C" w:rsidRPr="0025050C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="002A154C" w:rsidRPr="0025050C">
        <w:rPr>
          <w:rFonts w:eastAsia="Calibri"/>
          <w:sz w:val="28"/>
          <w:szCs w:val="28"/>
        </w:rPr>
        <w:t xml:space="preserve"> показателей:</w:t>
      </w:r>
    </w:p>
    <w:p w:rsidR="002A154C" w:rsidRDefault="002A154C" w:rsidP="002A154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sz w:val="28"/>
          <w:szCs w:val="28"/>
        </w:rPr>
        <w:t xml:space="preserve">- </w:t>
      </w:r>
      <w:r w:rsidR="00931B0F">
        <w:rPr>
          <w:rFonts w:eastAsia="Calibri"/>
          <w:sz w:val="28"/>
          <w:szCs w:val="28"/>
        </w:rPr>
        <w:t xml:space="preserve">по </w:t>
      </w:r>
      <w:r w:rsidRPr="0025050C">
        <w:rPr>
          <w:rFonts w:eastAsia="Calibri"/>
          <w:sz w:val="28"/>
          <w:szCs w:val="28"/>
        </w:rPr>
        <w:t>налог</w:t>
      </w:r>
      <w:r w:rsidR="00931B0F">
        <w:rPr>
          <w:rFonts w:eastAsia="Calibri"/>
          <w:sz w:val="28"/>
          <w:szCs w:val="28"/>
        </w:rPr>
        <w:t>у</w:t>
      </w:r>
      <w:r w:rsidRPr="0025050C">
        <w:rPr>
          <w:rFonts w:eastAsia="Calibri"/>
          <w:sz w:val="28"/>
          <w:szCs w:val="28"/>
        </w:rPr>
        <w:t xml:space="preserve"> на доходы физических лиц на </w:t>
      </w:r>
      <w:r w:rsidR="008B2ED9">
        <w:rPr>
          <w:bCs/>
          <w:iCs/>
          <w:sz w:val="28"/>
          <w:szCs w:val="28"/>
          <w:lang w:eastAsia="ar-SA"/>
        </w:rPr>
        <w:t>2 172 000,00</w:t>
      </w:r>
      <w:r w:rsidRPr="0025050C">
        <w:rPr>
          <w:bCs/>
          <w:iCs/>
          <w:sz w:val="28"/>
          <w:szCs w:val="28"/>
          <w:lang w:eastAsia="ar-SA"/>
        </w:rPr>
        <w:t xml:space="preserve"> рублей или на </w:t>
      </w:r>
      <w:r>
        <w:rPr>
          <w:bCs/>
          <w:iCs/>
          <w:sz w:val="28"/>
          <w:szCs w:val="28"/>
          <w:lang w:eastAsia="ar-SA"/>
        </w:rPr>
        <w:t>6,0</w:t>
      </w:r>
      <w:r w:rsidRPr="0025050C">
        <w:rPr>
          <w:bCs/>
          <w:iCs/>
          <w:sz w:val="28"/>
          <w:szCs w:val="28"/>
          <w:lang w:eastAsia="ar-SA"/>
        </w:rPr>
        <w:t>%;</w:t>
      </w:r>
      <w:r w:rsidRPr="0025050C">
        <w:rPr>
          <w:rFonts w:eastAsia="Calibri"/>
          <w:sz w:val="28"/>
          <w:szCs w:val="28"/>
        </w:rPr>
        <w:t xml:space="preserve"> </w:t>
      </w:r>
    </w:p>
    <w:p w:rsidR="008B2ED9" w:rsidRPr="0025050C" w:rsidRDefault="008B2ED9" w:rsidP="00931B0F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rFonts w:eastAsia="Calibri"/>
          <w:sz w:val="28"/>
          <w:szCs w:val="28"/>
        </w:rPr>
        <w:t xml:space="preserve">-  </w:t>
      </w:r>
      <w:r w:rsidR="00931B0F">
        <w:rPr>
          <w:rFonts w:eastAsia="Calibri"/>
          <w:sz w:val="28"/>
          <w:szCs w:val="28"/>
        </w:rPr>
        <w:t xml:space="preserve">по </w:t>
      </w:r>
      <w:r w:rsidRPr="0025050C">
        <w:rPr>
          <w:bCs/>
          <w:iCs/>
          <w:sz w:val="28"/>
          <w:szCs w:val="28"/>
          <w:lang w:eastAsia="ar-SA"/>
        </w:rPr>
        <w:t>налог</w:t>
      </w:r>
      <w:r w:rsidR="00931B0F">
        <w:rPr>
          <w:bCs/>
          <w:iCs/>
          <w:sz w:val="28"/>
          <w:szCs w:val="28"/>
          <w:lang w:eastAsia="ar-SA"/>
        </w:rPr>
        <w:t>у</w:t>
      </w:r>
      <w:r w:rsidRPr="0025050C">
        <w:rPr>
          <w:bCs/>
          <w:iCs/>
          <w:sz w:val="28"/>
          <w:szCs w:val="28"/>
          <w:lang w:eastAsia="ar-SA"/>
        </w:rPr>
        <w:t xml:space="preserve"> на совокупный доход на </w:t>
      </w:r>
      <w:r w:rsidR="00931B0F">
        <w:rPr>
          <w:bCs/>
          <w:iCs/>
          <w:sz w:val="28"/>
          <w:szCs w:val="28"/>
          <w:lang w:eastAsia="ar-SA"/>
        </w:rPr>
        <w:t>4 183 000,00</w:t>
      </w:r>
      <w:r w:rsidRPr="0025050C">
        <w:rPr>
          <w:bCs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 xml:space="preserve">рублей или на </w:t>
      </w:r>
      <w:r w:rsidR="00931B0F">
        <w:rPr>
          <w:bCs/>
          <w:iCs/>
          <w:sz w:val="28"/>
          <w:szCs w:val="28"/>
          <w:lang w:eastAsia="ar-SA"/>
        </w:rPr>
        <w:t>53,7</w:t>
      </w:r>
      <w:r w:rsidRPr="0025050C">
        <w:rPr>
          <w:bCs/>
          <w:iCs/>
          <w:sz w:val="28"/>
          <w:szCs w:val="28"/>
          <w:lang w:eastAsia="ar-SA"/>
        </w:rPr>
        <w:t>%, в том числе</w:t>
      </w:r>
      <w:r w:rsidR="00931B0F">
        <w:rPr>
          <w:bCs/>
          <w:iCs/>
          <w:sz w:val="28"/>
          <w:szCs w:val="28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за счет увеличения налога, взимаемого в связи с применением упрощенной си</w:t>
      </w:r>
      <w:r w:rsidRPr="0025050C">
        <w:rPr>
          <w:bCs/>
          <w:iCs/>
          <w:sz w:val="28"/>
          <w:szCs w:val="28"/>
          <w:lang w:eastAsia="ar-SA"/>
        </w:rPr>
        <w:t>с</w:t>
      </w:r>
      <w:r w:rsidRPr="0025050C">
        <w:rPr>
          <w:bCs/>
          <w:iCs/>
          <w:sz w:val="28"/>
          <w:szCs w:val="28"/>
          <w:lang w:eastAsia="ar-SA"/>
        </w:rPr>
        <w:t xml:space="preserve">темы налогообложения на </w:t>
      </w:r>
      <w:r w:rsidR="00931B0F">
        <w:rPr>
          <w:bCs/>
          <w:iCs/>
          <w:sz w:val="28"/>
          <w:szCs w:val="28"/>
          <w:lang w:eastAsia="ar-SA"/>
        </w:rPr>
        <w:t>183 000,00</w:t>
      </w:r>
      <w:r w:rsidRPr="0025050C">
        <w:rPr>
          <w:bCs/>
          <w:iCs/>
          <w:sz w:val="28"/>
          <w:szCs w:val="28"/>
          <w:lang w:eastAsia="ar-SA"/>
        </w:rPr>
        <w:t xml:space="preserve"> рублей</w:t>
      </w:r>
      <w:r w:rsidR="00931B0F">
        <w:rPr>
          <w:bCs/>
          <w:iCs/>
          <w:sz w:val="28"/>
          <w:szCs w:val="28"/>
          <w:lang w:eastAsia="ar-SA"/>
        </w:rPr>
        <w:t xml:space="preserve"> или на 2,8% и увеличения</w:t>
      </w:r>
      <w:r w:rsidRPr="0025050C">
        <w:rPr>
          <w:bCs/>
          <w:iCs/>
          <w:sz w:val="28"/>
          <w:szCs w:val="28"/>
          <w:lang w:eastAsia="ar-SA"/>
        </w:rPr>
        <w:t xml:space="preserve"> единого сельскохозяйственного налога на </w:t>
      </w:r>
      <w:r w:rsidR="00931B0F">
        <w:rPr>
          <w:bCs/>
          <w:iCs/>
          <w:sz w:val="28"/>
          <w:szCs w:val="28"/>
          <w:lang w:eastAsia="ar-SA"/>
        </w:rPr>
        <w:t>4 000 000,00</w:t>
      </w:r>
      <w:r w:rsidRPr="0025050C">
        <w:rPr>
          <w:bCs/>
          <w:iCs/>
          <w:sz w:val="28"/>
          <w:szCs w:val="28"/>
          <w:lang w:eastAsia="ar-SA"/>
        </w:rPr>
        <w:t xml:space="preserve"> ру</w:t>
      </w:r>
      <w:r w:rsidRPr="0025050C">
        <w:rPr>
          <w:bCs/>
          <w:iCs/>
          <w:sz w:val="28"/>
          <w:szCs w:val="28"/>
          <w:lang w:eastAsia="ar-SA"/>
        </w:rPr>
        <w:t>б</w:t>
      </w:r>
      <w:r w:rsidRPr="0025050C">
        <w:rPr>
          <w:bCs/>
          <w:iCs/>
          <w:sz w:val="28"/>
          <w:szCs w:val="28"/>
          <w:lang w:eastAsia="ar-SA"/>
        </w:rPr>
        <w:t>лей</w:t>
      </w:r>
      <w:r w:rsidR="00931B0F">
        <w:rPr>
          <w:bCs/>
          <w:iCs/>
          <w:sz w:val="28"/>
          <w:szCs w:val="28"/>
          <w:lang w:eastAsia="ar-SA"/>
        </w:rPr>
        <w:t xml:space="preserve"> или на 320,0%</w:t>
      </w:r>
      <w:r w:rsidRPr="0025050C">
        <w:rPr>
          <w:bCs/>
          <w:iCs/>
          <w:sz w:val="28"/>
          <w:szCs w:val="28"/>
          <w:lang w:eastAsia="ar-SA"/>
        </w:rPr>
        <w:t>;</w:t>
      </w:r>
      <w:r w:rsidR="00931B0F">
        <w:rPr>
          <w:bCs/>
          <w:iCs/>
          <w:sz w:val="28"/>
          <w:szCs w:val="28"/>
          <w:lang w:eastAsia="ar-SA"/>
        </w:rPr>
        <w:t xml:space="preserve"> </w:t>
      </w:r>
    </w:p>
    <w:p w:rsidR="002A154C" w:rsidRDefault="002A154C" w:rsidP="002A154C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- по налогу на имущество на </w:t>
      </w:r>
      <w:r>
        <w:rPr>
          <w:bCs/>
          <w:iCs/>
          <w:sz w:val="28"/>
          <w:szCs w:val="28"/>
          <w:lang w:eastAsia="ar-SA"/>
        </w:rPr>
        <w:t>1</w:t>
      </w:r>
      <w:r w:rsidR="00931B0F">
        <w:rPr>
          <w:bCs/>
          <w:iCs/>
          <w:sz w:val="28"/>
          <w:szCs w:val="28"/>
          <w:lang w:eastAsia="ar-SA"/>
        </w:rPr>
        <w:t> 202 000,00</w:t>
      </w:r>
      <w:r w:rsidRPr="00F82084">
        <w:rPr>
          <w:bCs/>
          <w:iCs/>
          <w:sz w:val="28"/>
          <w:szCs w:val="28"/>
          <w:lang w:eastAsia="ar-SA"/>
        </w:rPr>
        <w:t xml:space="preserve"> рублей или на </w:t>
      </w:r>
      <w:r w:rsidR="00931B0F">
        <w:rPr>
          <w:bCs/>
          <w:iCs/>
          <w:sz w:val="28"/>
          <w:szCs w:val="28"/>
          <w:lang w:eastAsia="ar-SA"/>
        </w:rPr>
        <w:t>12,2</w:t>
      </w:r>
      <w:r w:rsidRPr="00F82084">
        <w:rPr>
          <w:bCs/>
          <w:iCs/>
          <w:sz w:val="28"/>
          <w:szCs w:val="28"/>
          <w:lang w:eastAsia="ar-SA"/>
        </w:rPr>
        <w:t>%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F82084">
        <w:rPr>
          <w:bCs/>
          <w:iCs/>
          <w:sz w:val="28"/>
          <w:szCs w:val="28"/>
          <w:lang w:eastAsia="ar-SA"/>
        </w:rPr>
        <w:t>за счет</w:t>
      </w:r>
      <w:r>
        <w:rPr>
          <w:bCs/>
          <w:iCs/>
          <w:sz w:val="28"/>
          <w:szCs w:val="28"/>
          <w:lang w:eastAsia="ar-SA"/>
        </w:rPr>
        <w:t xml:space="preserve"> увеличения </w:t>
      </w:r>
      <w:r w:rsidRPr="00F82084">
        <w:rPr>
          <w:bCs/>
          <w:iCs/>
          <w:sz w:val="28"/>
          <w:szCs w:val="28"/>
          <w:lang w:eastAsia="ar-SA"/>
        </w:rPr>
        <w:t>земельного налога</w:t>
      </w:r>
      <w:r w:rsidR="00CB3121">
        <w:rPr>
          <w:bCs/>
          <w:iCs/>
          <w:sz w:val="28"/>
          <w:szCs w:val="28"/>
          <w:lang w:eastAsia="ar-SA"/>
        </w:rPr>
        <w:t xml:space="preserve"> с</w:t>
      </w:r>
      <w:r w:rsidR="00931B0F">
        <w:rPr>
          <w:bCs/>
          <w:iCs/>
          <w:sz w:val="28"/>
          <w:szCs w:val="28"/>
          <w:lang w:eastAsia="ar-SA"/>
        </w:rPr>
        <w:t xml:space="preserve"> организаций</w:t>
      </w:r>
      <w:r>
        <w:rPr>
          <w:bCs/>
          <w:iCs/>
          <w:sz w:val="28"/>
          <w:szCs w:val="28"/>
          <w:lang w:eastAsia="ar-SA"/>
        </w:rPr>
        <w:t>;</w:t>
      </w:r>
    </w:p>
    <w:p w:rsidR="002A154C" w:rsidRDefault="002A154C" w:rsidP="002A154C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4A0C90">
        <w:rPr>
          <w:bCs/>
          <w:iCs/>
          <w:sz w:val="28"/>
          <w:szCs w:val="28"/>
          <w:lang w:eastAsia="ar-SA"/>
        </w:rPr>
        <w:t xml:space="preserve">- </w:t>
      </w:r>
      <w:r w:rsidR="00C659E3">
        <w:rPr>
          <w:bCs/>
          <w:iCs/>
          <w:sz w:val="28"/>
          <w:szCs w:val="28"/>
          <w:lang w:eastAsia="ar-SA"/>
        </w:rPr>
        <w:t xml:space="preserve">по </w:t>
      </w:r>
      <w:r w:rsidRPr="004A0C90">
        <w:rPr>
          <w:bCs/>
          <w:iCs/>
          <w:sz w:val="28"/>
          <w:szCs w:val="28"/>
          <w:lang w:eastAsia="ar-SA"/>
        </w:rPr>
        <w:t>доход</w:t>
      </w:r>
      <w:r w:rsidR="00C659E3">
        <w:rPr>
          <w:bCs/>
          <w:iCs/>
          <w:sz w:val="28"/>
          <w:szCs w:val="28"/>
          <w:lang w:eastAsia="ar-SA"/>
        </w:rPr>
        <w:t xml:space="preserve">ам </w:t>
      </w:r>
      <w:r w:rsidRPr="004A0C90">
        <w:rPr>
          <w:bCs/>
          <w:iCs/>
          <w:sz w:val="28"/>
          <w:szCs w:val="28"/>
          <w:lang w:eastAsia="ar-SA"/>
        </w:rPr>
        <w:t>от оказания платных услуг и компенсации затрат государства</w:t>
      </w:r>
      <w:r>
        <w:rPr>
          <w:bCs/>
          <w:iCs/>
          <w:sz w:val="28"/>
          <w:szCs w:val="28"/>
          <w:lang w:eastAsia="ar-SA"/>
        </w:rPr>
        <w:t xml:space="preserve"> на </w:t>
      </w:r>
      <w:r w:rsidR="0012598C">
        <w:rPr>
          <w:bCs/>
          <w:iCs/>
          <w:sz w:val="28"/>
          <w:szCs w:val="28"/>
          <w:lang w:eastAsia="ar-SA"/>
        </w:rPr>
        <w:lastRenderedPageBreak/>
        <w:t>50 000,00 рублей;</w:t>
      </w:r>
    </w:p>
    <w:p w:rsidR="0012598C" w:rsidRPr="00C659E3" w:rsidRDefault="0012598C" w:rsidP="002A154C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C659E3">
        <w:rPr>
          <w:bCs/>
          <w:iCs/>
          <w:sz w:val="28"/>
          <w:szCs w:val="28"/>
          <w:lang w:eastAsia="ar-SA"/>
        </w:rPr>
        <w:t xml:space="preserve">- </w:t>
      </w:r>
      <w:r w:rsidR="00C659E3">
        <w:rPr>
          <w:bCs/>
          <w:iCs/>
          <w:sz w:val="28"/>
          <w:szCs w:val="28"/>
          <w:lang w:eastAsia="ar-SA"/>
        </w:rPr>
        <w:t>по д</w:t>
      </w:r>
      <w:r w:rsidRPr="00C659E3">
        <w:rPr>
          <w:bCs/>
          <w:iCs/>
          <w:sz w:val="28"/>
          <w:szCs w:val="28"/>
          <w:lang w:eastAsia="ar-SA"/>
        </w:rPr>
        <w:t>оход</w:t>
      </w:r>
      <w:r w:rsidR="00C659E3">
        <w:rPr>
          <w:bCs/>
          <w:iCs/>
          <w:sz w:val="28"/>
          <w:szCs w:val="28"/>
          <w:lang w:eastAsia="ar-SA"/>
        </w:rPr>
        <w:t>ам</w:t>
      </w:r>
      <w:r w:rsidRPr="00C659E3">
        <w:rPr>
          <w:bCs/>
          <w:iCs/>
          <w:sz w:val="28"/>
          <w:szCs w:val="28"/>
          <w:lang w:eastAsia="ar-SA"/>
        </w:rPr>
        <w:t xml:space="preserve"> от продажи материальных и нематериальных активов</w:t>
      </w:r>
      <w:r w:rsidR="00C659E3">
        <w:rPr>
          <w:bCs/>
          <w:iCs/>
          <w:sz w:val="28"/>
          <w:szCs w:val="28"/>
          <w:lang w:eastAsia="ar-SA"/>
        </w:rPr>
        <w:t xml:space="preserve"> на </w:t>
      </w:r>
      <w:r w:rsidRPr="00C659E3">
        <w:rPr>
          <w:bCs/>
          <w:iCs/>
          <w:sz w:val="28"/>
          <w:szCs w:val="28"/>
          <w:lang w:eastAsia="ar-SA"/>
        </w:rPr>
        <w:t>1 628 500,00</w:t>
      </w:r>
      <w:r w:rsidR="00C659E3" w:rsidRPr="00C659E3">
        <w:rPr>
          <w:bCs/>
          <w:iCs/>
          <w:sz w:val="28"/>
          <w:szCs w:val="28"/>
          <w:lang w:eastAsia="ar-SA"/>
        </w:rPr>
        <w:t xml:space="preserve"> рублей. </w:t>
      </w:r>
    </w:p>
    <w:p w:rsidR="0012598C" w:rsidRDefault="0012598C" w:rsidP="002A154C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C659E3">
        <w:rPr>
          <w:bCs/>
          <w:i/>
          <w:iCs/>
          <w:sz w:val="28"/>
          <w:szCs w:val="28"/>
          <w:lang w:eastAsia="ar-SA"/>
        </w:rPr>
        <w:t xml:space="preserve">- </w:t>
      </w:r>
      <w:r w:rsidR="00C659E3" w:rsidRPr="00C659E3">
        <w:rPr>
          <w:bCs/>
          <w:iCs/>
          <w:sz w:val="28"/>
          <w:szCs w:val="28"/>
          <w:lang w:eastAsia="ar-SA"/>
        </w:rPr>
        <w:t>ш</w:t>
      </w:r>
      <w:r w:rsidRPr="00C659E3">
        <w:rPr>
          <w:bCs/>
          <w:iCs/>
          <w:sz w:val="28"/>
          <w:szCs w:val="28"/>
          <w:lang w:eastAsia="ar-SA"/>
        </w:rPr>
        <w:t>трафы, санкции, возмещение ущерба</w:t>
      </w:r>
      <w:r w:rsidR="00C659E3">
        <w:rPr>
          <w:bCs/>
          <w:iCs/>
          <w:sz w:val="28"/>
          <w:szCs w:val="28"/>
          <w:lang w:eastAsia="ar-SA"/>
        </w:rPr>
        <w:t xml:space="preserve"> на </w:t>
      </w:r>
      <w:r w:rsidRPr="00C659E3">
        <w:rPr>
          <w:bCs/>
          <w:iCs/>
          <w:sz w:val="28"/>
          <w:szCs w:val="28"/>
          <w:lang w:eastAsia="ar-SA"/>
        </w:rPr>
        <w:t>2000,00</w:t>
      </w:r>
      <w:r w:rsidR="00C659E3">
        <w:rPr>
          <w:bCs/>
          <w:iCs/>
          <w:sz w:val="28"/>
          <w:szCs w:val="28"/>
          <w:lang w:eastAsia="ar-SA"/>
        </w:rPr>
        <w:t xml:space="preserve"> рублей.</w:t>
      </w:r>
    </w:p>
    <w:p w:rsidR="002A154C" w:rsidRDefault="002A154C" w:rsidP="002A154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b/>
          <w:i/>
          <w:sz w:val="28"/>
          <w:szCs w:val="28"/>
          <w:u w:val="single"/>
        </w:rPr>
        <w:t xml:space="preserve">за счет уменьшения 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12598C" w:rsidRPr="00F82084" w:rsidRDefault="002A154C" w:rsidP="0012598C">
      <w:pPr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  </w:t>
      </w:r>
      <w:r w:rsidR="0012598C" w:rsidRPr="00F82084">
        <w:rPr>
          <w:bCs/>
          <w:iCs/>
          <w:sz w:val="28"/>
          <w:szCs w:val="28"/>
          <w:lang w:eastAsia="ar-SA"/>
        </w:rPr>
        <w:t xml:space="preserve">- </w:t>
      </w:r>
      <w:r w:rsidR="00C659E3">
        <w:rPr>
          <w:bCs/>
          <w:iCs/>
          <w:sz w:val="28"/>
          <w:szCs w:val="28"/>
          <w:lang w:eastAsia="ar-SA"/>
        </w:rPr>
        <w:t xml:space="preserve">по </w:t>
      </w:r>
      <w:r w:rsidR="0012598C" w:rsidRPr="00F82084">
        <w:rPr>
          <w:bCs/>
          <w:iCs/>
          <w:sz w:val="28"/>
          <w:szCs w:val="28"/>
          <w:lang w:eastAsia="ar-SA"/>
        </w:rPr>
        <w:t>доход</w:t>
      </w:r>
      <w:r w:rsidR="00C659E3">
        <w:rPr>
          <w:bCs/>
          <w:iCs/>
          <w:sz w:val="28"/>
          <w:szCs w:val="28"/>
          <w:lang w:eastAsia="ar-SA"/>
        </w:rPr>
        <w:t xml:space="preserve">ам </w:t>
      </w:r>
      <w:r w:rsidR="0012598C" w:rsidRPr="00F82084">
        <w:rPr>
          <w:bCs/>
          <w:iCs/>
          <w:sz w:val="28"/>
          <w:szCs w:val="28"/>
          <w:lang w:eastAsia="ar-SA"/>
        </w:rPr>
        <w:t xml:space="preserve">от использования имущества, находящегося в государственной и муниципальной собственности на </w:t>
      </w:r>
      <w:r w:rsidR="0012598C">
        <w:rPr>
          <w:bCs/>
          <w:iCs/>
          <w:sz w:val="28"/>
          <w:szCs w:val="28"/>
          <w:lang w:eastAsia="ar-SA"/>
        </w:rPr>
        <w:t>50 000,00</w:t>
      </w:r>
      <w:r w:rsidR="0012598C" w:rsidRPr="00F82084">
        <w:rPr>
          <w:bCs/>
          <w:iCs/>
          <w:sz w:val="28"/>
          <w:szCs w:val="28"/>
          <w:lang w:eastAsia="ar-SA"/>
        </w:rPr>
        <w:t xml:space="preserve"> рублей или на </w:t>
      </w:r>
      <w:r w:rsidR="0012598C">
        <w:rPr>
          <w:bCs/>
          <w:iCs/>
          <w:sz w:val="28"/>
          <w:szCs w:val="28"/>
          <w:lang w:eastAsia="ar-SA"/>
        </w:rPr>
        <w:t>33,0</w:t>
      </w:r>
      <w:r w:rsidR="0012598C" w:rsidRPr="00F82084">
        <w:rPr>
          <w:bCs/>
          <w:iCs/>
          <w:sz w:val="28"/>
          <w:szCs w:val="28"/>
          <w:lang w:eastAsia="ar-SA"/>
        </w:rPr>
        <w:t>%</w:t>
      </w:r>
      <w:r w:rsidR="00C659E3">
        <w:rPr>
          <w:bCs/>
          <w:iCs/>
          <w:sz w:val="28"/>
          <w:szCs w:val="28"/>
          <w:lang w:eastAsia="ar-SA"/>
        </w:rPr>
        <w:t>.</w:t>
      </w:r>
    </w:p>
    <w:p w:rsidR="002A154C" w:rsidRPr="0025050C" w:rsidRDefault="002A154C" w:rsidP="002A154C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</w:t>
      </w:r>
      <w:r>
        <w:rPr>
          <w:rFonts w:eastAsia="Calibri"/>
          <w:sz w:val="28"/>
          <w:szCs w:val="28"/>
        </w:rPr>
        <w:t xml:space="preserve"> Н</w:t>
      </w:r>
      <w:r w:rsidRPr="0025050C">
        <w:rPr>
          <w:bCs/>
          <w:iCs/>
          <w:sz w:val="28"/>
          <w:szCs w:val="28"/>
          <w:lang w:eastAsia="ar-SA"/>
        </w:rPr>
        <w:t xml:space="preserve">алог на товары (работы, услуги), реализуемые на территории Российской Федерации </w:t>
      </w:r>
      <w:r w:rsidR="00C659E3">
        <w:rPr>
          <w:bCs/>
          <w:iCs/>
          <w:sz w:val="28"/>
          <w:szCs w:val="28"/>
          <w:lang w:eastAsia="ar-SA"/>
        </w:rPr>
        <w:t>остал</w:t>
      </w:r>
      <w:r>
        <w:rPr>
          <w:bCs/>
          <w:iCs/>
          <w:sz w:val="28"/>
          <w:szCs w:val="28"/>
          <w:lang w:eastAsia="ar-SA"/>
        </w:rPr>
        <w:t>с</w:t>
      </w:r>
      <w:r w:rsidR="00C659E3">
        <w:rPr>
          <w:bCs/>
          <w:iCs/>
          <w:sz w:val="28"/>
          <w:szCs w:val="28"/>
          <w:lang w:eastAsia="ar-SA"/>
        </w:rPr>
        <w:t xml:space="preserve">я </w:t>
      </w:r>
      <w:r>
        <w:rPr>
          <w:bCs/>
          <w:iCs/>
          <w:sz w:val="28"/>
          <w:szCs w:val="28"/>
          <w:lang w:eastAsia="ar-SA"/>
        </w:rPr>
        <w:t xml:space="preserve">на прежнем уровне </w:t>
      </w:r>
      <w:r w:rsidR="00C659E3">
        <w:rPr>
          <w:bCs/>
          <w:iCs/>
          <w:sz w:val="28"/>
          <w:szCs w:val="28"/>
          <w:lang w:eastAsia="ar-SA"/>
        </w:rPr>
        <w:t xml:space="preserve"> в размере 9 437 000,00 </w:t>
      </w:r>
      <w:r>
        <w:rPr>
          <w:bCs/>
          <w:iCs/>
          <w:sz w:val="28"/>
          <w:szCs w:val="28"/>
          <w:lang w:eastAsia="ar-SA"/>
        </w:rPr>
        <w:t>рублей</w:t>
      </w:r>
      <w:r w:rsidR="00C659E3">
        <w:rPr>
          <w:bCs/>
          <w:iCs/>
          <w:sz w:val="28"/>
          <w:szCs w:val="28"/>
          <w:lang w:eastAsia="ar-SA"/>
        </w:rPr>
        <w:t xml:space="preserve">. </w:t>
      </w:r>
      <w:r>
        <w:rPr>
          <w:bCs/>
          <w:iCs/>
          <w:sz w:val="28"/>
          <w:szCs w:val="28"/>
          <w:lang w:eastAsia="ar-SA"/>
        </w:rPr>
        <w:t xml:space="preserve"> </w:t>
      </w:r>
    </w:p>
    <w:p w:rsidR="002A154C" w:rsidRDefault="00C659E3" w:rsidP="002A15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2A154C" w:rsidRPr="00AB5CBA">
        <w:rPr>
          <w:rFonts w:eastAsia="Calibri"/>
          <w:sz w:val="28"/>
          <w:szCs w:val="28"/>
        </w:rPr>
        <w:t xml:space="preserve">Доля </w:t>
      </w:r>
      <w:r w:rsidR="002A154C" w:rsidRPr="00AB5CBA">
        <w:rPr>
          <w:rFonts w:eastAsia="Calibri"/>
          <w:sz w:val="28"/>
        </w:rPr>
        <w:t xml:space="preserve">налоговых и неналоговых доходов </w:t>
      </w:r>
      <w:r w:rsidR="002A154C" w:rsidRPr="00AB5CBA">
        <w:rPr>
          <w:rFonts w:eastAsia="Calibri"/>
          <w:sz w:val="28"/>
          <w:szCs w:val="28"/>
        </w:rPr>
        <w:t>в объеме доходов местного бюджета в 202</w:t>
      </w:r>
      <w:r w:rsidR="006776B6">
        <w:rPr>
          <w:rFonts w:eastAsia="Calibri"/>
          <w:sz w:val="28"/>
          <w:szCs w:val="28"/>
        </w:rPr>
        <w:t>5</w:t>
      </w:r>
      <w:r w:rsidR="002A154C" w:rsidRPr="00AB5CBA">
        <w:rPr>
          <w:rFonts w:eastAsia="Calibri"/>
          <w:sz w:val="28"/>
          <w:szCs w:val="28"/>
        </w:rPr>
        <w:t xml:space="preserve"> году составит </w:t>
      </w:r>
      <w:r w:rsidR="002A154C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2</w:t>
      </w:r>
      <w:r w:rsidR="002A154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3</w:t>
      </w:r>
      <w:r w:rsidR="002A154C" w:rsidRPr="00AB5CBA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>.</w:t>
      </w:r>
      <w:r w:rsidR="002A154C" w:rsidRPr="00AB5CBA">
        <w:rPr>
          <w:rFonts w:eastAsia="Calibri"/>
          <w:sz w:val="28"/>
          <w:szCs w:val="28"/>
        </w:rPr>
        <w:t xml:space="preserve"> </w:t>
      </w:r>
    </w:p>
    <w:p w:rsidR="00C659E3" w:rsidRDefault="00C659E3" w:rsidP="00C659E3">
      <w:pPr>
        <w:pStyle w:val="22"/>
        <w:rPr>
          <w:szCs w:val="28"/>
        </w:rPr>
      </w:pPr>
      <w:r>
        <w:rPr>
          <w:szCs w:val="28"/>
        </w:rPr>
        <w:t xml:space="preserve">Доходы </w:t>
      </w:r>
      <w:r>
        <w:rPr>
          <w:szCs w:val="28"/>
          <w:lang w:val="ru-RU"/>
        </w:rPr>
        <w:t xml:space="preserve">местного бюджета </w:t>
      </w:r>
      <w:r>
        <w:rPr>
          <w:szCs w:val="28"/>
        </w:rPr>
        <w:t xml:space="preserve">на плановый период </w:t>
      </w:r>
      <w:r>
        <w:rPr>
          <w:szCs w:val="28"/>
          <w:lang w:val="ru-RU"/>
        </w:rPr>
        <w:t>сохраняются в прежнем объеме</w:t>
      </w:r>
      <w:r>
        <w:rPr>
          <w:szCs w:val="28"/>
        </w:rPr>
        <w:t xml:space="preserve">:  </w:t>
      </w:r>
      <w:r>
        <w:rPr>
          <w:szCs w:val="28"/>
          <w:lang w:val="ru-RU"/>
        </w:rPr>
        <w:t xml:space="preserve"> 2</w:t>
      </w:r>
      <w:r>
        <w:rPr>
          <w:szCs w:val="28"/>
        </w:rPr>
        <w:t>02</w:t>
      </w:r>
      <w:r>
        <w:rPr>
          <w:szCs w:val="28"/>
          <w:lang w:val="ru-RU"/>
        </w:rPr>
        <w:t>6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122 572 500,00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рублей; 202</w:t>
      </w:r>
      <w:r>
        <w:rPr>
          <w:szCs w:val="28"/>
          <w:lang w:val="ru-RU"/>
        </w:rPr>
        <w:t>7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128 332 500,00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рублей.</w:t>
      </w:r>
    </w:p>
    <w:p w:rsidR="00C659E3" w:rsidRPr="00C659E3" w:rsidRDefault="00C659E3" w:rsidP="002A15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  <w:lang w:val="x-none"/>
        </w:rPr>
      </w:pPr>
    </w:p>
    <w:p w:rsidR="003C6688" w:rsidRDefault="00F31A33" w:rsidP="00371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371C16">
      <w:pPr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7500A5">
        <w:rPr>
          <w:sz w:val="28"/>
          <w:szCs w:val="28"/>
        </w:rPr>
        <w:t>5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C24596">
        <w:rPr>
          <w:sz w:val="28"/>
          <w:szCs w:val="28"/>
        </w:rPr>
        <w:t>у</w:t>
      </w:r>
      <w:r w:rsidR="00EA464C" w:rsidRPr="00C24596">
        <w:rPr>
          <w:sz w:val="28"/>
          <w:szCs w:val="28"/>
        </w:rPr>
        <w:t>величить</w:t>
      </w:r>
      <w:r w:rsidR="0042027D" w:rsidRPr="00C24596">
        <w:rPr>
          <w:sz w:val="28"/>
          <w:szCs w:val="28"/>
        </w:rPr>
        <w:t xml:space="preserve"> </w:t>
      </w:r>
      <w:r w:rsidR="003C6688" w:rsidRPr="00C24596">
        <w:rPr>
          <w:sz w:val="28"/>
          <w:szCs w:val="28"/>
        </w:rPr>
        <w:t xml:space="preserve">на общую сумму </w:t>
      </w:r>
      <w:r w:rsidR="00C24596">
        <w:rPr>
          <w:sz w:val="28"/>
          <w:szCs w:val="28"/>
        </w:rPr>
        <w:t xml:space="preserve">11 489 625,15 </w:t>
      </w:r>
      <w:r w:rsidR="003C6688" w:rsidRPr="00C24596">
        <w:rPr>
          <w:sz w:val="28"/>
          <w:szCs w:val="28"/>
        </w:rPr>
        <w:t xml:space="preserve">рублей, в результате они составят </w:t>
      </w:r>
      <w:r w:rsidR="00C24596">
        <w:rPr>
          <w:bCs/>
          <w:sz w:val="28"/>
          <w:szCs w:val="28"/>
          <w:lang w:eastAsia="ar-SA"/>
        </w:rPr>
        <w:t>173 914 447,15</w:t>
      </w:r>
      <w:r w:rsidR="00956CDB" w:rsidRPr="00C24596">
        <w:rPr>
          <w:bCs/>
          <w:sz w:val="28"/>
          <w:szCs w:val="28"/>
          <w:lang w:eastAsia="ar-SA"/>
        </w:rPr>
        <w:t xml:space="preserve"> </w:t>
      </w:r>
      <w:r w:rsidR="003C6688" w:rsidRPr="00C24596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1701"/>
        <w:gridCol w:w="1701"/>
        <w:gridCol w:w="1984"/>
        <w:gridCol w:w="1559"/>
      </w:tblGrid>
      <w:tr w:rsidR="00D55BE9" w:rsidRPr="00E61113" w:rsidTr="00D55BE9">
        <w:trPr>
          <w:trHeight w:val="11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BE9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55BE9" w:rsidRPr="00AD042A" w:rsidRDefault="00D55BE9" w:rsidP="00D55BE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EB439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="00EB439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EB439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EB439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BE9" w:rsidRPr="00AD042A" w:rsidRDefault="00D55BE9" w:rsidP="00D0789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D55BE9" w:rsidRPr="00AD042A" w:rsidRDefault="00D55BE9" w:rsidP="00D0789A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D55BE9" w:rsidRPr="00E61113" w:rsidTr="00D55BE9">
        <w:trPr>
          <w:trHeight w:val="41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AD042A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BC126D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17 387 745,00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17 387 745,00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17 386 145,00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CC3A2E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- 1 600,00  </w:t>
            </w:r>
          </w:p>
        </w:tc>
      </w:tr>
      <w:tr w:rsidR="00D55BE9" w:rsidRPr="00E61113" w:rsidTr="00D55BE9">
        <w:trPr>
          <w:trHeight w:val="45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71C16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Национальная безопасность </w:t>
            </w:r>
          </w:p>
          <w:p w:rsidR="00D55BE9" w:rsidRPr="00AD042A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BE9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D55BE9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2 952 479,56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CC3A2E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- 267 020,44</w:t>
            </w:r>
          </w:p>
        </w:tc>
      </w:tr>
      <w:tr w:rsidR="00D55BE9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  <w:p w:rsidR="00D55BE9" w:rsidRPr="00AD042A" w:rsidRDefault="00D55BE9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55BE9" w:rsidRPr="00BC126D" w:rsidRDefault="00D55BE9" w:rsidP="007500A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71 348 749,66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76 448 749,66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C741B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81 987 900,47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2779D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+ 5 </w:t>
            </w:r>
            <w:r w:rsidR="002779D2">
              <w:rPr>
                <w:sz w:val="20"/>
                <w:szCs w:val="20"/>
                <w:lang w:eastAsia="ar-SA"/>
              </w:rPr>
              <w:t xml:space="preserve"> 539 150,81</w:t>
            </w:r>
          </w:p>
        </w:tc>
      </w:tr>
      <w:tr w:rsidR="00D55BE9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AD042A" w:rsidRDefault="00D55BE9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Default="00D55BE9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D55BE9" w:rsidRPr="000E586D" w:rsidRDefault="00D55BE9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D55BE9" w:rsidRPr="00CC3A2E" w:rsidRDefault="00D55BE9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22 763 627,34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25D40" w:rsidRDefault="00EB4396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22 704 227,34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28 590 522,12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Default="002779D2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+ 5</w:t>
            </w:r>
            <w:r w:rsidR="00EB4396">
              <w:rPr>
                <w:sz w:val="20"/>
                <w:szCs w:val="20"/>
                <w:lang w:eastAsia="ar-SA"/>
              </w:rPr>
              <w:t> 886 294,78</w:t>
            </w:r>
          </w:p>
          <w:p w:rsidR="00D55BE9" w:rsidRPr="00CC3A2E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55BE9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71C16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Культура </w:t>
            </w:r>
          </w:p>
          <w:p w:rsidR="00D55BE9" w:rsidRPr="00AD042A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42 497 400,00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CC3A2E" w:rsidRDefault="002779D2" w:rsidP="00EB439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+ 33</w:t>
            </w:r>
            <w:r w:rsidR="00EB4396">
              <w:rPr>
                <w:sz w:val="20"/>
                <w:szCs w:val="20"/>
                <w:lang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> </w:t>
            </w:r>
            <w:r w:rsidR="00EB4396">
              <w:rPr>
                <w:sz w:val="20"/>
                <w:szCs w:val="20"/>
                <w:lang w:eastAsia="ar-SA"/>
              </w:rPr>
              <w:t>8</w:t>
            </w:r>
            <w:r>
              <w:rPr>
                <w:sz w:val="20"/>
                <w:szCs w:val="20"/>
                <w:lang w:eastAsia="ar-SA"/>
              </w:rPr>
              <w:t>00,00</w:t>
            </w:r>
          </w:p>
        </w:tc>
      </w:tr>
      <w:tr w:rsidR="00D55BE9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71C16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Физическая культура </w:t>
            </w:r>
          </w:p>
          <w:p w:rsidR="00D55BE9" w:rsidRPr="00AD042A" w:rsidRDefault="00D55BE9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55BE9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D55BE9" w:rsidRPr="000E586D" w:rsidRDefault="00D55BE9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D55BE9" w:rsidRPr="00CC3A2E" w:rsidRDefault="00D55BE9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Default="00D55BE9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Default="00D55BE9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D55BE9" w:rsidRPr="00E61113" w:rsidTr="00D55BE9">
        <w:trPr>
          <w:trHeight w:val="49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EB439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162</w:t>
            </w:r>
            <w:r w:rsidR="00EB4396">
              <w:rPr>
                <w:b/>
                <w:bCs/>
                <w:sz w:val="20"/>
                <w:szCs w:val="20"/>
                <w:lang w:eastAsia="ar-SA"/>
              </w:rPr>
              <w:t> 424 8</w:t>
            </w:r>
            <w:r>
              <w:rPr>
                <w:b/>
                <w:bCs/>
                <w:sz w:val="20"/>
                <w:szCs w:val="20"/>
                <w:lang w:eastAsia="ar-SA"/>
              </w:rPr>
              <w:t>22,00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D55BE9" w:rsidP="008A3A8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173 914 447,15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55BE9" w:rsidRPr="005972CC" w:rsidRDefault="002779D2" w:rsidP="00EB439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+ 11</w:t>
            </w:r>
            <w:r w:rsidR="00EB4396">
              <w:rPr>
                <w:b/>
                <w:bCs/>
                <w:sz w:val="20"/>
                <w:szCs w:val="20"/>
                <w:lang w:eastAsia="ar-SA"/>
              </w:rPr>
              <w:t> 489 625,15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D5097F" w:rsidP="00D5097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915D86" w:rsidRDefault="00D5097F" w:rsidP="00145CD9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="00A563A8">
        <w:rPr>
          <w:sz w:val="28"/>
          <w:szCs w:val="28"/>
        </w:rPr>
        <w:t xml:space="preserve">разделу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</w:t>
      </w:r>
      <w:r w:rsidR="00C24596">
        <w:rPr>
          <w:b/>
          <w:sz w:val="28"/>
          <w:szCs w:val="28"/>
        </w:rPr>
        <w:t>Национальна</w:t>
      </w:r>
      <w:r w:rsidRPr="00916221">
        <w:rPr>
          <w:b/>
          <w:sz w:val="28"/>
          <w:szCs w:val="28"/>
        </w:rPr>
        <w:t>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C24596">
        <w:rPr>
          <w:sz w:val="28"/>
          <w:szCs w:val="28"/>
        </w:rPr>
        <w:t>5 539 150,81</w:t>
      </w:r>
      <w:r>
        <w:rPr>
          <w:sz w:val="28"/>
          <w:szCs w:val="28"/>
          <w:lang w:eastAsia="ar-SA"/>
        </w:rPr>
        <w:t xml:space="preserve"> рублей </w:t>
      </w:r>
      <w:r w:rsidRPr="004E07D9">
        <w:rPr>
          <w:sz w:val="28"/>
          <w:szCs w:val="28"/>
          <w:lang w:eastAsia="ar-SA"/>
        </w:rPr>
        <w:t>(</w:t>
      </w:r>
      <w:r w:rsidR="00145CD9">
        <w:rPr>
          <w:sz w:val="28"/>
          <w:szCs w:val="28"/>
          <w:lang w:eastAsia="ar-SA"/>
        </w:rPr>
        <w:t>81 987 900,47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145CD9">
        <w:rPr>
          <w:sz w:val="28"/>
          <w:szCs w:val="28"/>
        </w:rPr>
        <w:t xml:space="preserve">, </w:t>
      </w:r>
      <w:r w:rsidR="00145CD9" w:rsidRPr="009C3280">
        <w:rPr>
          <w:sz w:val="28"/>
          <w:szCs w:val="28"/>
        </w:rPr>
        <w:t>за счет у</w:t>
      </w:r>
      <w:r w:rsidR="00145CD9">
        <w:rPr>
          <w:sz w:val="28"/>
          <w:szCs w:val="28"/>
        </w:rPr>
        <w:t xml:space="preserve">величения </w:t>
      </w:r>
      <w:r w:rsidR="00145CD9" w:rsidRPr="009C3280">
        <w:rPr>
          <w:sz w:val="28"/>
          <w:szCs w:val="28"/>
        </w:rPr>
        <w:t>по подразделу</w:t>
      </w:r>
      <w:r w:rsidR="00145CD9">
        <w:rPr>
          <w:sz w:val="28"/>
          <w:szCs w:val="28"/>
        </w:rPr>
        <w:t xml:space="preserve"> </w:t>
      </w:r>
      <w:r w:rsidR="00A56911">
        <w:rPr>
          <w:b/>
          <w:i/>
          <w:sz w:val="28"/>
          <w:szCs w:val="28"/>
          <w:lang w:eastAsia="ar-SA"/>
        </w:rPr>
        <w:t>04</w:t>
      </w:r>
      <w:r w:rsidR="00A56911" w:rsidRPr="001551B9">
        <w:rPr>
          <w:b/>
          <w:i/>
          <w:sz w:val="28"/>
          <w:szCs w:val="28"/>
          <w:lang w:eastAsia="ar-SA"/>
        </w:rPr>
        <w:t>0</w:t>
      </w:r>
      <w:r w:rsidR="00A56911">
        <w:rPr>
          <w:b/>
          <w:i/>
          <w:sz w:val="28"/>
          <w:szCs w:val="28"/>
          <w:lang w:eastAsia="ar-SA"/>
        </w:rPr>
        <w:t>9</w:t>
      </w:r>
      <w:r w:rsidR="00A56911" w:rsidRPr="001551B9">
        <w:rPr>
          <w:b/>
          <w:i/>
          <w:sz w:val="28"/>
          <w:szCs w:val="28"/>
          <w:lang w:eastAsia="ar-SA"/>
        </w:rPr>
        <w:t xml:space="preserve"> «</w:t>
      </w:r>
      <w:r w:rsidR="00A56911">
        <w:rPr>
          <w:b/>
          <w:i/>
          <w:sz w:val="28"/>
          <w:szCs w:val="28"/>
          <w:lang w:eastAsia="ar-SA"/>
        </w:rPr>
        <w:t>Дорожное хоз</w:t>
      </w:r>
      <w:r w:rsidR="00A56911" w:rsidRPr="001551B9">
        <w:rPr>
          <w:b/>
          <w:i/>
          <w:sz w:val="28"/>
          <w:szCs w:val="28"/>
          <w:lang w:eastAsia="ar-SA"/>
        </w:rPr>
        <w:t>я</w:t>
      </w:r>
      <w:r w:rsidR="00A56911" w:rsidRPr="001551B9">
        <w:rPr>
          <w:b/>
          <w:i/>
          <w:sz w:val="28"/>
          <w:szCs w:val="28"/>
          <w:lang w:eastAsia="ar-SA"/>
        </w:rPr>
        <w:t>й</w:t>
      </w:r>
      <w:r w:rsidR="00A56911" w:rsidRPr="001551B9">
        <w:rPr>
          <w:b/>
          <w:i/>
          <w:sz w:val="28"/>
          <w:szCs w:val="28"/>
          <w:lang w:eastAsia="ar-SA"/>
        </w:rPr>
        <w:t>ство</w:t>
      </w:r>
      <w:r w:rsidR="00A56911">
        <w:rPr>
          <w:b/>
          <w:i/>
          <w:sz w:val="28"/>
          <w:szCs w:val="28"/>
          <w:lang w:eastAsia="ar-SA"/>
        </w:rPr>
        <w:t xml:space="preserve"> (доро</w:t>
      </w:r>
      <w:r w:rsidR="00A56911">
        <w:rPr>
          <w:b/>
          <w:i/>
          <w:sz w:val="28"/>
          <w:szCs w:val="28"/>
          <w:lang w:eastAsia="ar-SA"/>
        </w:rPr>
        <w:t>ж</w:t>
      </w:r>
      <w:r w:rsidR="00A56911">
        <w:rPr>
          <w:b/>
          <w:i/>
          <w:sz w:val="28"/>
          <w:szCs w:val="28"/>
          <w:lang w:eastAsia="ar-SA"/>
        </w:rPr>
        <w:t>ные фонды)</w:t>
      </w:r>
      <w:r w:rsidR="00A56911" w:rsidRPr="001551B9">
        <w:rPr>
          <w:b/>
          <w:i/>
          <w:sz w:val="28"/>
          <w:szCs w:val="28"/>
          <w:lang w:eastAsia="ar-SA"/>
        </w:rPr>
        <w:t>»</w:t>
      </w:r>
      <w:r w:rsidR="00A56911" w:rsidRPr="001551B9">
        <w:rPr>
          <w:sz w:val="28"/>
          <w:szCs w:val="28"/>
        </w:rPr>
        <w:t xml:space="preserve"> </w:t>
      </w:r>
      <w:r w:rsidRPr="00A14EB1">
        <w:rPr>
          <w:sz w:val="28"/>
          <w:szCs w:val="28"/>
        </w:rPr>
        <w:t xml:space="preserve">на </w:t>
      </w:r>
      <w:r w:rsidR="00B5750C">
        <w:rPr>
          <w:sz w:val="28"/>
          <w:szCs w:val="28"/>
        </w:rPr>
        <w:t xml:space="preserve">содержание и ремонт автомобильных дорог </w:t>
      </w:r>
      <w:r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lastRenderedPageBreak/>
        <w:t>значения</w:t>
      </w:r>
      <w:r w:rsidR="00B5750C">
        <w:rPr>
          <w:sz w:val="28"/>
          <w:szCs w:val="28"/>
        </w:rPr>
        <w:t xml:space="preserve"> и иску</w:t>
      </w:r>
      <w:r w:rsidR="00B5750C">
        <w:rPr>
          <w:sz w:val="28"/>
          <w:szCs w:val="28"/>
        </w:rPr>
        <w:t>с</w:t>
      </w:r>
      <w:r w:rsidR="00B5750C">
        <w:rPr>
          <w:sz w:val="28"/>
          <w:szCs w:val="28"/>
        </w:rPr>
        <w:t>ственных сооружений на них</w:t>
      </w:r>
      <w:r w:rsidR="00145CD9">
        <w:rPr>
          <w:sz w:val="28"/>
          <w:szCs w:val="28"/>
        </w:rPr>
        <w:t xml:space="preserve"> – 5 498 047,81 рублей, на исполнение судебных актов – 41 103,00 рублей. </w:t>
      </w:r>
    </w:p>
    <w:p w:rsidR="00915D86" w:rsidRDefault="00915D86" w:rsidP="00145CD9">
      <w:pPr>
        <w:spacing w:line="276" w:lineRule="auto"/>
        <w:jc w:val="both"/>
        <w:rPr>
          <w:sz w:val="28"/>
          <w:szCs w:val="28"/>
        </w:rPr>
      </w:pPr>
    </w:p>
    <w:p w:rsidR="00915D86" w:rsidRDefault="00915D86" w:rsidP="00915D86">
      <w:pPr>
        <w:suppressAutoHyphens/>
        <w:snapToGrid w:val="0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- </w:t>
      </w:r>
      <w:r w:rsidRPr="0031796A">
        <w:rPr>
          <w:sz w:val="28"/>
          <w:szCs w:val="28"/>
        </w:rPr>
        <w:t>по 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15D86">
        <w:rPr>
          <w:sz w:val="28"/>
          <w:szCs w:val="28"/>
        </w:rPr>
        <w:t xml:space="preserve">+ </w:t>
      </w:r>
      <w:r w:rsidRPr="00915D86">
        <w:rPr>
          <w:sz w:val="28"/>
          <w:szCs w:val="28"/>
          <w:lang w:eastAsia="ar-SA"/>
        </w:rPr>
        <w:t>5 886 294,78</w:t>
      </w:r>
      <w:r>
        <w:rPr>
          <w:sz w:val="28"/>
          <w:szCs w:val="28"/>
          <w:lang w:eastAsia="ar-SA"/>
        </w:rPr>
        <w:t xml:space="preserve"> </w:t>
      </w:r>
      <w:r w:rsidRPr="0031796A">
        <w:rPr>
          <w:sz w:val="28"/>
          <w:szCs w:val="28"/>
          <w:lang w:eastAsia="ar-SA"/>
        </w:rPr>
        <w:t>рублей (</w:t>
      </w:r>
      <w:r>
        <w:rPr>
          <w:sz w:val="28"/>
          <w:szCs w:val="28"/>
          <w:lang w:eastAsia="ar-SA"/>
        </w:rPr>
        <w:t>28 590 522,12</w:t>
      </w:r>
      <w:r w:rsidRPr="0031796A">
        <w:rPr>
          <w:sz w:val="28"/>
          <w:szCs w:val="28"/>
          <w:lang w:eastAsia="ar-SA"/>
        </w:rPr>
        <w:t xml:space="preserve"> </w:t>
      </w:r>
      <w:r w:rsidRPr="0031796A">
        <w:rPr>
          <w:sz w:val="28"/>
          <w:szCs w:val="28"/>
        </w:rPr>
        <w:t>рублей</w:t>
      </w:r>
      <w:r w:rsidRPr="0031796A">
        <w:rPr>
          <w:sz w:val="28"/>
          <w:szCs w:val="28"/>
          <w:lang w:eastAsia="ar-SA"/>
        </w:rPr>
        <w:t>).</w:t>
      </w:r>
    </w:p>
    <w:p w:rsidR="00915D86" w:rsidRDefault="00915D86" w:rsidP="00915D86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915D86" w:rsidRDefault="00915D86" w:rsidP="00915D8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>
        <w:rPr>
          <w:b/>
          <w:i/>
          <w:sz w:val="28"/>
          <w:szCs w:val="28"/>
          <w:lang w:eastAsia="ar-SA"/>
        </w:rPr>
        <w:t>1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Жилищное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>уменьшаются н</w:t>
      </w:r>
      <w:r w:rsidRPr="001551B9">
        <w:rPr>
          <w:sz w:val="28"/>
          <w:szCs w:val="28"/>
          <w:lang w:eastAsia="ar-SA"/>
        </w:rPr>
        <w:t xml:space="preserve">а </w:t>
      </w:r>
      <w:r>
        <w:rPr>
          <w:sz w:val="28"/>
          <w:szCs w:val="28"/>
          <w:lang w:eastAsia="ar-SA"/>
        </w:rPr>
        <w:t>163 716,49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643 283,51</w:t>
      </w:r>
      <w:r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 xml:space="preserve">рублей), в том числе: </w:t>
      </w:r>
      <w:r>
        <w:rPr>
          <w:sz w:val="28"/>
          <w:szCs w:val="28"/>
          <w:lang w:eastAsia="ar-SA"/>
        </w:rPr>
        <w:t>за счет у</w:t>
      </w:r>
      <w:r w:rsidR="00E96DE0">
        <w:rPr>
          <w:sz w:val="28"/>
          <w:szCs w:val="28"/>
          <w:lang w:eastAsia="ar-SA"/>
        </w:rPr>
        <w:t xml:space="preserve">меньшения </w:t>
      </w:r>
      <w:r>
        <w:rPr>
          <w:sz w:val="28"/>
          <w:szCs w:val="28"/>
          <w:lang w:eastAsia="ar-SA"/>
        </w:rPr>
        <w:t>расходов на ремонт жилых помещений, находящихся в собственности муниципального образ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вания Саракташский поссовет</w:t>
      </w:r>
      <w:r w:rsidR="00330725">
        <w:rPr>
          <w:sz w:val="28"/>
          <w:szCs w:val="28"/>
          <w:lang w:eastAsia="ar-SA"/>
        </w:rPr>
        <w:t>.</w:t>
      </w:r>
    </w:p>
    <w:p w:rsidR="002C5B2C" w:rsidRPr="004639E6" w:rsidRDefault="002C5B2C" w:rsidP="004639E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</w:t>
      </w:r>
      <w:r w:rsidR="00915D86">
        <w:rPr>
          <w:b/>
          <w:i/>
          <w:sz w:val="28"/>
          <w:szCs w:val="28"/>
          <w:lang w:eastAsia="ar-SA"/>
        </w:rPr>
        <w:t xml:space="preserve"> </w:t>
      </w:r>
      <w:r w:rsidR="00915D86" w:rsidRPr="004639E6">
        <w:rPr>
          <w:b/>
          <w:i/>
          <w:sz w:val="28"/>
          <w:szCs w:val="28"/>
          <w:lang w:eastAsia="ar-SA"/>
        </w:rPr>
        <w:t>0502 «Коммунальное хозяйство»</w:t>
      </w:r>
      <w:r w:rsidR="00915D86" w:rsidRPr="004639E6">
        <w:rPr>
          <w:sz w:val="28"/>
          <w:szCs w:val="28"/>
        </w:rPr>
        <w:t xml:space="preserve"> бюджетные ассигнования увеличиваются н</w:t>
      </w:r>
      <w:r w:rsidR="00915D86" w:rsidRPr="004639E6">
        <w:rPr>
          <w:sz w:val="28"/>
          <w:szCs w:val="28"/>
          <w:lang w:eastAsia="ar-SA"/>
        </w:rPr>
        <w:t xml:space="preserve">а </w:t>
      </w:r>
      <w:r w:rsidR="00330725" w:rsidRPr="004639E6">
        <w:rPr>
          <w:sz w:val="28"/>
          <w:szCs w:val="28"/>
          <w:lang w:eastAsia="ar-SA"/>
        </w:rPr>
        <w:t>3 437 419,92</w:t>
      </w:r>
      <w:r w:rsidR="00915D86" w:rsidRPr="004639E6">
        <w:rPr>
          <w:sz w:val="28"/>
          <w:szCs w:val="28"/>
          <w:lang w:eastAsia="ar-SA"/>
        </w:rPr>
        <w:t xml:space="preserve"> рублей</w:t>
      </w:r>
      <w:r w:rsidR="00915D86" w:rsidRPr="004639E6">
        <w:rPr>
          <w:b/>
          <w:i/>
          <w:sz w:val="28"/>
          <w:szCs w:val="28"/>
          <w:lang w:eastAsia="ar-SA"/>
        </w:rPr>
        <w:t xml:space="preserve"> </w:t>
      </w:r>
      <w:r w:rsidR="00915D86" w:rsidRPr="004639E6">
        <w:rPr>
          <w:sz w:val="28"/>
          <w:szCs w:val="28"/>
          <w:lang w:eastAsia="ar-SA"/>
        </w:rPr>
        <w:t>(</w:t>
      </w:r>
      <w:r w:rsidR="00330725" w:rsidRPr="004639E6">
        <w:rPr>
          <w:sz w:val="28"/>
          <w:szCs w:val="28"/>
          <w:lang w:eastAsia="ar-SA"/>
        </w:rPr>
        <w:t>9 573 338,61</w:t>
      </w:r>
      <w:r w:rsidR="00915D86" w:rsidRPr="004639E6">
        <w:rPr>
          <w:b/>
          <w:sz w:val="28"/>
          <w:szCs w:val="28"/>
          <w:lang w:eastAsia="ar-SA"/>
        </w:rPr>
        <w:t xml:space="preserve"> </w:t>
      </w:r>
      <w:r w:rsidR="00915D86" w:rsidRPr="004639E6">
        <w:rPr>
          <w:sz w:val="28"/>
          <w:szCs w:val="28"/>
          <w:lang w:eastAsia="ar-SA"/>
        </w:rPr>
        <w:t>рублей)</w:t>
      </w:r>
      <w:r w:rsidR="00613881">
        <w:rPr>
          <w:sz w:val="28"/>
          <w:szCs w:val="28"/>
          <w:lang w:eastAsia="ar-SA"/>
        </w:rPr>
        <w:t xml:space="preserve">, </w:t>
      </w:r>
      <w:r w:rsidR="00DE5FD3" w:rsidRPr="004639E6">
        <w:rPr>
          <w:sz w:val="28"/>
          <w:szCs w:val="28"/>
          <w:lang w:eastAsia="ar-SA"/>
        </w:rPr>
        <w:t xml:space="preserve"> в том числе: </w:t>
      </w:r>
      <w:r w:rsidR="00DE5FD3" w:rsidRPr="004639E6">
        <w:rPr>
          <w:i/>
          <w:sz w:val="28"/>
          <w:szCs w:val="28"/>
          <w:lang w:eastAsia="ar-SA"/>
        </w:rPr>
        <w:t>за счет увеличения</w:t>
      </w:r>
      <w:r w:rsidR="00DE5FD3" w:rsidRPr="004639E6">
        <w:rPr>
          <w:sz w:val="28"/>
          <w:szCs w:val="28"/>
          <w:lang w:eastAsia="ar-SA"/>
        </w:rPr>
        <w:t xml:space="preserve"> </w:t>
      </w:r>
      <w:r w:rsidR="00613881">
        <w:rPr>
          <w:sz w:val="28"/>
          <w:szCs w:val="28"/>
          <w:lang w:eastAsia="ar-SA"/>
        </w:rPr>
        <w:t xml:space="preserve">расходов </w:t>
      </w:r>
      <w:r w:rsidR="00613881" w:rsidRPr="00C12D85">
        <w:rPr>
          <w:sz w:val="28"/>
          <w:szCs w:val="28"/>
        </w:rPr>
        <w:t xml:space="preserve">на подготовку проектной документации </w:t>
      </w:r>
      <w:r w:rsidR="00613881" w:rsidRPr="00C12D85">
        <w:rPr>
          <w:sz w:val="28"/>
          <w:szCs w:val="28"/>
          <w:shd w:val="clear" w:color="auto" w:fill="FFFFFF"/>
        </w:rPr>
        <w:t>объектов капитального строительст</w:t>
      </w:r>
      <w:r w:rsidR="00613881">
        <w:rPr>
          <w:sz w:val="28"/>
          <w:szCs w:val="28"/>
          <w:shd w:val="clear" w:color="auto" w:fill="FFFFFF"/>
        </w:rPr>
        <w:t xml:space="preserve">ва (строительство </w:t>
      </w:r>
      <w:r w:rsidR="00613881" w:rsidRPr="00C12D85">
        <w:rPr>
          <w:sz w:val="28"/>
          <w:szCs w:val="28"/>
        </w:rPr>
        <w:t>новых котельных</w:t>
      </w:r>
      <w:r w:rsidR="00613881">
        <w:rPr>
          <w:sz w:val="28"/>
          <w:szCs w:val="28"/>
        </w:rPr>
        <w:t>)</w:t>
      </w:r>
      <w:r w:rsidR="00613881" w:rsidRPr="00C12D85">
        <w:rPr>
          <w:sz w:val="28"/>
          <w:szCs w:val="28"/>
        </w:rPr>
        <w:t xml:space="preserve"> на земельных участках, расположенных по адресу:</w:t>
      </w:r>
      <w:r w:rsidR="00613881">
        <w:rPr>
          <w:sz w:val="28"/>
          <w:szCs w:val="28"/>
        </w:rPr>
        <w:t xml:space="preserve"> </w:t>
      </w:r>
      <w:r w:rsidR="00613881" w:rsidRPr="00C12D85">
        <w:rPr>
          <w:sz w:val="28"/>
          <w:szCs w:val="28"/>
        </w:rPr>
        <w:t xml:space="preserve">п.Саракташ, ул.Уральская, 38А и ул.Вокзальная, 30В + </w:t>
      </w:r>
      <w:r w:rsidR="00613881">
        <w:rPr>
          <w:sz w:val="28"/>
          <w:szCs w:val="28"/>
        </w:rPr>
        <w:t>3 045 000,00</w:t>
      </w:r>
      <w:r w:rsidR="00613881" w:rsidRPr="00C12D85">
        <w:rPr>
          <w:sz w:val="28"/>
          <w:szCs w:val="28"/>
        </w:rPr>
        <w:t xml:space="preserve"> рублей</w:t>
      </w:r>
      <w:r w:rsidR="00613881">
        <w:rPr>
          <w:sz w:val="28"/>
          <w:szCs w:val="28"/>
        </w:rPr>
        <w:t xml:space="preserve">; </w:t>
      </w:r>
      <w:r w:rsidR="00915D86" w:rsidRPr="004639E6">
        <w:rPr>
          <w:sz w:val="28"/>
          <w:szCs w:val="28"/>
        </w:rPr>
        <w:t xml:space="preserve">на </w:t>
      </w:r>
      <w:r w:rsidRPr="004639E6">
        <w:rPr>
          <w:sz w:val="28"/>
          <w:szCs w:val="28"/>
        </w:rPr>
        <w:t xml:space="preserve">проведение технологического присоединения (электроснабжения, газоснабжения) строящихся объектов по адресу: ул.Вокзальная, 30В и ул.Уральская 38А </w:t>
      </w:r>
      <w:r w:rsidR="00613881">
        <w:rPr>
          <w:sz w:val="28"/>
          <w:szCs w:val="28"/>
        </w:rPr>
        <w:t xml:space="preserve">+ </w:t>
      </w:r>
      <w:r w:rsidRPr="004639E6">
        <w:rPr>
          <w:sz w:val="28"/>
          <w:szCs w:val="28"/>
        </w:rPr>
        <w:t>172 539,18 рублей</w:t>
      </w:r>
      <w:r w:rsidR="00613881">
        <w:rPr>
          <w:sz w:val="28"/>
          <w:szCs w:val="28"/>
        </w:rPr>
        <w:t xml:space="preserve">; </w:t>
      </w:r>
      <w:r w:rsidRPr="004639E6">
        <w:rPr>
          <w:sz w:val="28"/>
          <w:szCs w:val="28"/>
        </w:rPr>
        <w:t xml:space="preserve">на подготовку технического плана и схемы </w:t>
      </w:r>
      <w:r w:rsidR="00D02DF6" w:rsidRPr="004639E6">
        <w:rPr>
          <w:sz w:val="28"/>
          <w:szCs w:val="28"/>
        </w:rPr>
        <w:t xml:space="preserve">водоснабжения (водоотведения) по адресу: п.Саракташ ул.Трудовая, 16А и ул.Красноармейская, 104А </w:t>
      </w:r>
      <w:r w:rsidR="00613881">
        <w:rPr>
          <w:sz w:val="28"/>
          <w:szCs w:val="28"/>
        </w:rPr>
        <w:t>+</w:t>
      </w:r>
      <w:r w:rsidR="00D02DF6" w:rsidRPr="004639E6">
        <w:rPr>
          <w:sz w:val="28"/>
          <w:szCs w:val="28"/>
        </w:rPr>
        <w:t xml:space="preserve"> 30 600,00 рублей</w:t>
      </w:r>
      <w:r w:rsidR="00613881">
        <w:rPr>
          <w:sz w:val="28"/>
          <w:szCs w:val="28"/>
        </w:rPr>
        <w:t>;</w:t>
      </w:r>
      <w:r w:rsidR="00D02DF6" w:rsidRPr="004639E6">
        <w:rPr>
          <w:sz w:val="28"/>
          <w:szCs w:val="28"/>
        </w:rPr>
        <w:t xml:space="preserve"> на</w:t>
      </w:r>
      <w:r w:rsidR="00A973F6" w:rsidRPr="004639E6">
        <w:rPr>
          <w:sz w:val="28"/>
          <w:szCs w:val="28"/>
        </w:rPr>
        <w:t xml:space="preserve"> подготовку проектной документации по ремонту аварийного участка холодного водоснабжения по ул.Ленина (от ул.Комсомольская до ул.Пушкина и от ул.Пушкина до ул.Куйбышева п.Саракташ) </w:t>
      </w:r>
      <w:r w:rsidR="00613881">
        <w:rPr>
          <w:sz w:val="28"/>
          <w:szCs w:val="28"/>
        </w:rPr>
        <w:t>+</w:t>
      </w:r>
      <w:r w:rsidR="00A973F6" w:rsidRPr="004639E6">
        <w:rPr>
          <w:sz w:val="28"/>
          <w:szCs w:val="28"/>
        </w:rPr>
        <w:t xml:space="preserve"> 25 508,54 рублей</w:t>
      </w:r>
      <w:r w:rsidR="00613881">
        <w:rPr>
          <w:sz w:val="28"/>
          <w:szCs w:val="28"/>
        </w:rPr>
        <w:t>;</w:t>
      </w:r>
      <w:r w:rsidR="00A973F6" w:rsidRPr="004639E6">
        <w:rPr>
          <w:sz w:val="28"/>
          <w:szCs w:val="28"/>
        </w:rPr>
        <w:t xml:space="preserve"> на </w:t>
      </w:r>
      <w:r w:rsidR="00D02DF6" w:rsidRPr="004639E6">
        <w:rPr>
          <w:sz w:val="28"/>
          <w:szCs w:val="28"/>
        </w:rPr>
        <w:t xml:space="preserve"> </w:t>
      </w:r>
      <w:r w:rsidR="00651401" w:rsidRPr="004639E6">
        <w:rPr>
          <w:sz w:val="28"/>
          <w:szCs w:val="28"/>
        </w:rPr>
        <w:t xml:space="preserve">ремонт аварийного участка сетей холодного водоснабжения от жилого дома </w:t>
      </w:r>
      <w:r w:rsidR="00B34E1D" w:rsidRPr="004639E6">
        <w:rPr>
          <w:sz w:val="28"/>
          <w:szCs w:val="28"/>
        </w:rPr>
        <w:t xml:space="preserve">84А до жилого дома 71 по ул.Заводская </w:t>
      </w:r>
      <w:r w:rsidR="00613881">
        <w:rPr>
          <w:sz w:val="28"/>
          <w:szCs w:val="28"/>
        </w:rPr>
        <w:t>+</w:t>
      </w:r>
      <w:r w:rsidR="00B34E1D" w:rsidRPr="004639E6">
        <w:rPr>
          <w:sz w:val="28"/>
          <w:szCs w:val="28"/>
        </w:rPr>
        <w:t xml:space="preserve"> 749,55 рублей</w:t>
      </w:r>
      <w:r w:rsidR="00613881">
        <w:rPr>
          <w:sz w:val="28"/>
          <w:szCs w:val="28"/>
        </w:rPr>
        <w:t>;</w:t>
      </w:r>
      <w:r w:rsidR="00B34E1D" w:rsidRPr="004639E6">
        <w:rPr>
          <w:sz w:val="28"/>
          <w:szCs w:val="28"/>
        </w:rPr>
        <w:t xml:space="preserve"> на капитальный ремонт наружных сетей канализации от жилого дома по ул.Красноармейская 102 п.Саракташ </w:t>
      </w:r>
      <w:r w:rsidR="00613881">
        <w:rPr>
          <w:sz w:val="28"/>
          <w:szCs w:val="28"/>
        </w:rPr>
        <w:t xml:space="preserve">+ </w:t>
      </w:r>
      <w:r w:rsidR="00B34E1D" w:rsidRPr="004639E6">
        <w:rPr>
          <w:sz w:val="28"/>
          <w:szCs w:val="28"/>
        </w:rPr>
        <w:t xml:space="preserve">599 812,22 рублей и </w:t>
      </w:r>
      <w:r w:rsidR="00B34E1D" w:rsidRPr="004639E6">
        <w:rPr>
          <w:i/>
          <w:sz w:val="28"/>
          <w:szCs w:val="28"/>
        </w:rPr>
        <w:t>уменьшения расходов</w:t>
      </w:r>
      <w:r w:rsidR="004639E6">
        <w:rPr>
          <w:i/>
          <w:sz w:val="28"/>
          <w:szCs w:val="28"/>
        </w:rPr>
        <w:t xml:space="preserve"> </w:t>
      </w:r>
      <w:r w:rsidR="004639E6" w:rsidRPr="00613881">
        <w:rPr>
          <w:sz w:val="28"/>
          <w:szCs w:val="28"/>
        </w:rPr>
        <w:t xml:space="preserve">связанных с </w:t>
      </w:r>
      <w:r w:rsidR="00613881" w:rsidRPr="00613881">
        <w:rPr>
          <w:sz w:val="28"/>
          <w:szCs w:val="28"/>
        </w:rPr>
        <w:t>подготовкой</w:t>
      </w:r>
      <w:r w:rsidR="004639E6">
        <w:rPr>
          <w:sz w:val="28"/>
          <w:szCs w:val="28"/>
        </w:rPr>
        <w:t xml:space="preserve">  проектной документации по </w:t>
      </w:r>
      <w:r w:rsidR="004639E6" w:rsidRPr="004639E6">
        <w:rPr>
          <w:sz w:val="28"/>
          <w:szCs w:val="28"/>
        </w:rPr>
        <w:t xml:space="preserve">капитальному ремонту наружных сетей водоснабжения Западного микрорайона п.Саракташ </w:t>
      </w:r>
      <w:r w:rsidR="00613881">
        <w:rPr>
          <w:sz w:val="28"/>
          <w:szCs w:val="28"/>
        </w:rPr>
        <w:t xml:space="preserve">и сливной станции </w:t>
      </w:r>
      <w:r w:rsidR="00B34E1D" w:rsidRPr="004639E6">
        <w:rPr>
          <w:sz w:val="28"/>
          <w:szCs w:val="28"/>
        </w:rPr>
        <w:t>- 436 789,57 рублей</w:t>
      </w:r>
      <w:r w:rsidRPr="004639E6">
        <w:rPr>
          <w:sz w:val="28"/>
          <w:szCs w:val="28"/>
        </w:rPr>
        <w:t xml:space="preserve">; </w:t>
      </w:r>
    </w:p>
    <w:p w:rsidR="00915D86" w:rsidRDefault="00915D86" w:rsidP="00915D8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>расходы на мероприятия по благоустройству терр</w:t>
      </w:r>
      <w:r w:rsidRPr="008D5BA8">
        <w:rPr>
          <w:sz w:val="28"/>
          <w:szCs w:val="28"/>
        </w:rPr>
        <w:t>и</w:t>
      </w:r>
      <w:r w:rsidRPr="008D5BA8">
        <w:rPr>
          <w:sz w:val="28"/>
          <w:szCs w:val="28"/>
        </w:rPr>
        <w:t>тории муниципального образования</w:t>
      </w:r>
      <w:r>
        <w:rPr>
          <w:sz w:val="28"/>
          <w:szCs w:val="28"/>
        </w:rPr>
        <w:t xml:space="preserve"> Саракташский поссовет</w:t>
      </w:r>
      <w:r w:rsidRPr="008D5BA8">
        <w:rPr>
          <w:sz w:val="28"/>
          <w:szCs w:val="28"/>
        </w:rPr>
        <w:t xml:space="preserve"> </w:t>
      </w:r>
      <w:r w:rsidR="00A563A8">
        <w:rPr>
          <w:sz w:val="28"/>
          <w:szCs w:val="28"/>
        </w:rPr>
        <w:t>увеличиваются</w:t>
      </w:r>
      <w:r w:rsidRPr="008D5BA8">
        <w:rPr>
          <w:sz w:val="28"/>
          <w:szCs w:val="28"/>
        </w:rPr>
        <w:t xml:space="preserve"> на </w:t>
      </w:r>
      <w:r w:rsidR="00A563A8">
        <w:rPr>
          <w:sz w:val="28"/>
          <w:szCs w:val="28"/>
        </w:rPr>
        <w:t>2 6</w:t>
      </w:r>
      <w:r w:rsidR="00371C16">
        <w:rPr>
          <w:sz w:val="28"/>
          <w:szCs w:val="28"/>
        </w:rPr>
        <w:t>12 591,35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A563A8">
        <w:rPr>
          <w:sz w:val="28"/>
          <w:szCs w:val="28"/>
        </w:rPr>
        <w:t>18 373 900,00</w:t>
      </w:r>
      <w:r>
        <w:rPr>
          <w:sz w:val="28"/>
          <w:szCs w:val="28"/>
        </w:rPr>
        <w:t xml:space="preserve"> </w:t>
      </w:r>
      <w:r w:rsidRPr="008D5BA8">
        <w:rPr>
          <w:sz w:val="28"/>
          <w:szCs w:val="28"/>
        </w:rPr>
        <w:t>рублей)</w:t>
      </w:r>
      <w:r w:rsidR="000948E0">
        <w:rPr>
          <w:sz w:val="28"/>
          <w:szCs w:val="28"/>
        </w:rPr>
        <w:t>.</w:t>
      </w:r>
    </w:p>
    <w:p w:rsidR="00257165" w:rsidRDefault="00257165" w:rsidP="00257165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57165" w:rsidRDefault="00257165" w:rsidP="00257165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по </w:t>
      </w:r>
      <w:r w:rsidRPr="001327DC">
        <w:rPr>
          <w:b/>
          <w:sz w:val="28"/>
          <w:szCs w:val="28"/>
        </w:rPr>
        <w:t>0800 «Культура, кинематография»</w:t>
      </w:r>
      <w:r>
        <w:rPr>
          <w:sz w:val="28"/>
          <w:szCs w:val="28"/>
        </w:rPr>
        <w:t xml:space="preserve"> </w:t>
      </w:r>
      <w:r w:rsidRPr="00F60D24">
        <w:rPr>
          <w:sz w:val="28"/>
          <w:szCs w:val="28"/>
        </w:rPr>
        <w:t xml:space="preserve">- </w:t>
      </w:r>
      <w:r>
        <w:rPr>
          <w:sz w:val="28"/>
          <w:szCs w:val="28"/>
          <w:lang w:eastAsia="ar-SA"/>
        </w:rPr>
        <w:t>332 800,00</w:t>
      </w:r>
      <w:r>
        <w:rPr>
          <w:sz w:val="28"/>
          <w:szCs w:val="28"/>
        </w:rPr>
        <w:t xml:space="preserve"> рублей (42 497 400,00 рублей), за счет увеличения по подразделу </w:t>
      </w:r>
      <w:r w:rsidRPr="001327DC">
        <w:rPr>
          <w:b/>
          <w:i/>
          <w:sz w:val="28"/>
          <w:szCs w:val="28"/>
        </w:rPr>
        <w:t>0801 «Культура»</w:t>
      </w:r>
      <w:r>
        <w:rPr>
          <w:sz w:val="28"/>
          <w:szCs w:val="28"/>
        </w:rPr>
        <w:t xml:space="preserve">, </w:t>
      </w:r>
      <w:r w:rsidRPr="00025091">
        <w:rPr>
          <w:sz w:val="28"/>
          <w:szCs w:val="28"/>
          <w:lang w:eastAsia="ar-SA"/>
        </w:rPr>
        <w:t xml:space="preserve">в том числе: за счет </w:t>
      </w:r>
      <w:r w:rsidRPr="00025091">
        <w:rPr>
          <w:i/>
          <w:sz w:val="28"/>
          <w:szCs w:val="28"/>
        </w:rPr>
        <w:t>увеличения</w:t>
      </w:r>
      <w:r w:rsidRPr="00025091">
        <w:rPr>
          <w:sz w:val="28"/>
          <w:szCs w:val="28"/>
        </w:rPr>
        <w:t xml:space="preserve"> </w:t>
      </w:r>
      <w:r w:rsidRPr="00847036">
        <w:rPr>
          <w:sz w:val="28"/>
          <w:szCs w:val="28"/>
        </w:rPr>
        <w:t>расход</w:t>
      </w:r>
      <w:r>
        <w:rPr>
          <w:sz w:val="28"/>
          <w:szCs w:val="28"/>
        </w:rPr>
        <w:t>ов на культурно-массовые мероприятия, проводимые на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рии поселка Саракташ.  </w:t>
      </w:r>
    </w:p>
    <w:p w:rsidR="00915D86" w:rsidRPr="00813E93" w:rsidRDefault="00915D86" w:rsidP="00915D8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257165" w:rsidRDefault="009564E6" w:rsidP="00915D86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257165" w:rsidRPr="00541D67" w:rsidRDefault="00257165" w:rsidP="00257165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49B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F5DC3">
        <w:rPr>
          <w:sz w:val="28"/>
          <w:szCs w:val="28"/>
        </w:rPr>
        <w:t>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624DB1">
        <w:rPr>
          <w:b/>
          <w:sz w:val="28"/>
          <w:szCs w:val="28"/>
        </w:rPr>
        <w:t xml:space="preserve">00 </w:t>
      </w:r>
      <w:r w:rsidRPr="00F31A33">
        <w:rPr>
          <w:b/>
          <w:sz w:val="28"/>
          <w:szCs w:val="28"/>
        </w:rPr>
        <w:t>«</w:t>
      </w:r>
      <w:r w:rsidRPr="00DB0DB5">
        <w:rPr>
          <w:b/>
          <w:sz w:val="28"/>
          <w:szCs w:val="28"/>
          <w:lang w:eastAsia="ar-SA"/>
        </w:rPr>
        <w:t>Национальная безопасность и правоохранительная де</w:t>
      </w:r>
      <w:r w:rsidRPr="00DB0DB5">
        <w:rPr>
          <w:b/>
          <w:sz w:val="28"/>
          <w:szCs w:val="28"/>
          <w:lang w:eastAsia="ar-SA"/>
        </w:rPr>
        <w:t>я</w:t>
      </w:r>
      <w:r w:rsidRPr="00DB0DB5">
        <w:rPr>
          <w:b/>
          <w:sz w:val="28"/>
          <w:szCs w:val="28"/>
          <w:lang w:eastAsia="ar-SA"/>
        </w:rPr>
        <w:t>тельность</w:t>
      </w:r>
      <w:r w:rsidRPr="00624DB1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 - </w:t>
      </w:r>
      <w:r w:rsidRPr="00257165">
        <w:rPr>
          <w:sz w:val="28"/>
          <w:szCs w:val="28"/>
          <w:lang w:eastAsia="ar-SA"/>
        </w:rPr>
        <w:t>267 020,44</w:t>
      </w:r>
      <w:r>
        <w:rPr>
          <w:sz w:val="28"/>
          <w:szCs w:val="28"/>
        </w:rPr>
        <w:t xml:space="preserve"> </w:t>
      </w:r>
      <w:r w:rsidRPr="00DB0DB5">
        <w:rPr>
          <w:bCs/>
          <w:sz w:val="28"/>
          <w:szCs w:val="28"/>
        </w:rPr>
        <w:t>рублей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  <w:lang w:eastAsia="ar-SA"/>
        </w:rPr>
        <w:t>(</w:t>
      </w:r>
      <w:r>
        <w:rPr>
          <w:bCs/>
          <w:sz w:val="28"/>
          <w:szCs w:val="28"/>
        </w:rPr>
        <w:t>2 952 479,56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</w:rPr>
        <w:t>рублей</w:t>
      </w:r>
      <w:r w:rsidRPr="006B124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, за счет уменьшения расходов по подразделу </w:t>
      </w:r>
      <w:r w:rsidRPr="00DB0DB5">
        <w:rPr>
          <w:b/>
          <w:i/>
          <w:sz w:val="28"/>
          <w:szCs w:val="28"/>
          <w:lang w:eastAsia="ar-SA"/>
        </w:rPr>
        <w:t>0310 «Защита населения и территории от чрезвычайных ситу</w:t>
      </w:r>
      <w:r w:rsidRPr="00DB0DB5">
        <w:rPr>
          <w:b/>
          <w:i/>
          <w:sz w:val="28"/>
          <w:szCs w:val="28"/>
          <w:lang w:eastAsia="ar-SA"/>
        </w:rPr>
        <w:t>а</w:t>
      </w:r>
      <w:r w:rsidRPr="00DB0DB5">
        <w:rPr>
          <w:b/>
          <w:i/>
          <w:sz w:val="28"/>
          <w:szCs w:val="28"/>
          <w:lang w:eastAsia="ar-SA"/>
        </w:rPr>
        <w:lastRenderedPageBreak/>
        <w:t>ций природного и техногенного характера, пожарная безопасность»</w:t>
      </w:r>
      <w:r>
        <w:rPr>
          <w:b/>
          <w:i/>
          <w:sz w:val="28"/>
          <w:szCs w:val="28"/>
          <w:lang w:eastAsia="ar-SA"/>
        </w:rPr>
        <w:t xml:space="preserve"> </w:t>
      </w:r>
      <w:r w:rsidRPr="00541D67">
        <w:rPr>
          <w:sz w:val="28"/>
          <w:szCs w:val="28"/>
          <w:lang w:eastAsia="ar-SA"/>
        </w:rPr>
        <w:t>расходы по обеспечению пожарной безопасности на территории Саракташского поссов</w:t>
      </w:r>
      <w:r w:rsidRPr="00541D67">
        <w:rPr>
          <w:sz w:val="28"/>
          <w:szCs w:val="28"/>
          <w:lang w:eastAsia="ar-SA"/>
        </w:rPr>
        <w:t>е</w:t>
      </w:r>
      <w:r w:rsidRPr="00541D67">
        <w:rPr>
          <w:sz w:val="28"/>
          <w:szCs w:val="28"/>
          <w:lang w:eastAsia="ar-SA"/>
        </w:rPr>
        <w:t>та.</w:t>
      </w:r>
    </w:p>
    <w:p w:rsidR="00257165" w:rsidRPr="00822EE7" w:rsidRDefault="00257165" w:rsidP="00257165">
      <w:pPr>
        <w:spacing w:line="276" w:lineRule="auto"/>
        <w:jc w:val="both"/>
        <w:rPr>
          <w:sz w:val="16"/>
          <w:szCs w:val="16"/>
          <w:highlight w:val="yellow"/>
        </w:rPr>
      </w:pPr>
    </w:p>
    <w:p w:rsidR="00257165" w:rsidRDefault="0031796A" w:rsidP="00257165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</w:t>
      </w:r>
      <w:r w:rsidR="00257165">
        <w:rPr>
          <w:b/>
          <w:sz w:val="28"/>
          <w:szCs w:val="28"/>
        </w:rPr>
        <w:t xml:space="preserve">  </w:t>
      </w:r>
      <w:r w:rsidR="00257165" w:rsidRPr="008555FC">
        <w:rPr>
          <w:sz w:val="28"/>
          <w:szCs w:val="28"/>
        </w:rPr>
        <w:t xml:space="preserve">- по </w:t>
      </w:r>
      <w:r w:rsidR="00257165" w:rsidRPr="008555FC">
        <w:rPr>
          <w:b/>
          <w:sz w:val="28"/>
          <w:szCs w:val="28"/>
        </w:rPr>
        <w:t>0100</w:t>
      </w:r>
      <w:r w:rsidR="00257165" w:rsidRPr="008555FC">
        <w:rPr>
          <w:sz w:val="28"/>
          <w:szCs w:val="28"/>
        </w:rPr>
        <w:t xml:space="preserve"> </w:t>
      </w:r>
      <w:r w:rsidR="00257165" w:rsidRPr="008555FC">
        <w:rPr>
          <w:b/>
          <w:sz w:val="28"/>
          <w:szCs w:val="28"/>
        </w:rPr>
        <w:t>«</w:t>
      </w:r>
      <w:r w:rsidR="00257165" w:rsidRPr="008555FC">
        <w:rPr>
          <w:b/>
          <w:sz w:val="28"/>
          <w:szCs w:val="28"/>
          <w:lang w:eastAsia="ar-SA"/>
        </w:rPr>
        <w:t>Общегосударственные вопросы»</w:t>
      </w:r>
      <w:r w:rsidR="00257165">
        <w:rPr>
          <w:b/>
          <w:sz w:val="28"/>
          <w:szCs w:val="28"/>
          <w:lang w:eastAsia="ar-SA"/>
        </w:rPr>
        <w:t xml:space="preserve">  - </w:t>
      </w:r>
      <w:r w:rsidR="0032341C">
        <w:rPr>
          <w:sz w:val="28"/>
          <w:szCs w:val="28"/>
          <w:lang w:eastAsia="ar-SA"/>
        </w:rPr>
        <w:t>1 600,00</w:t>
      </w:r>
      <w:r w:rsidR="00257165" w:rsidRPr="008555FC">
        <w:rPr>
          <w:sz w:val="20"/>
          <w:szCs w:val="20"/>
          <w:lang w:eastAsia="ar-SA"/>
        </w:rPr>
        <w:t xml:space="preserve"> </w:t>
      </w:r>
      <w:r w:rsidR="00257165" w:rsidRPr="008555FC">
        <w:rPr>
          <w:sz w:val="28"/>
          <w:szCs w:val="28"/>
          <w:lang w:eastAsia="ar-SA"/>
        </w:rPr>
        <w:t>рублей (</w:t>
      </w:r>
      <w:r w:rsidR="0032341C" w:rsidRPr="0032341C">
        <w:rPr>
          <w:sz w:val="28"/>
          <w:szCs w:val="28"/>
          <w:lang w:eastAsia="ar-SA"/>
        </w:rPr>
        <w:t>17 386 145,00</w:t>
      </w:r>
      <w:r w:rsidR="0032341C">
        <w:rPr>
          <w:sz w:val="28"/>
          <w:szCs w:val="28"/>
          <w:lang w:eastAsia="ar-SA"/>
        </w:rPr>
        <w:t xml:space="preserve"> </w:t>
      </w:r>
      <w:r w:rsidR="00257165" w:rsidRPr="0032341C">
        <w:rPr>
          <w:sz w:val="28"/>
          <w:szCs w:val="28"/>
          <w:lang w:eastAsia="ar-SA"/>
        </w:rPr>
        <w:t>рублей</w:t>
      </w:r>
      <w:r w:rsidR="00257165" w:rsidRPr="008555FC">
        <w:rPr>
          <w:sz w:val="28"/>
          <w:szCs w:val="28"/>
          <w:lang w:eastAsia="ar-SA"/>
        </w:rPr>
        <w:t>).</w:t>
      </w:r>
    </w:p>
    <w:p w:rsidR="0032341C" w:rsidRDefault="0032341C" w:rsidP="0032341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32341C" w:rsidRDefault="0032341C" w:rsidP="0032341C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3</w:t>
      </w:r>
      <w:r w:rsidRPr="00E918BE">
        <w:rPr>
          <w:b/>
          <w:i/>
          <w:sz w:val="28"/>
          <w:szCs w:val="28"/>
        </w:rPr>
        <w:t xml:space="preserve"> «Функционирование</w:t>
      </w:r>
      <w:r>
        <w:rPr>
          <w:b/>
          <w:i/>
          <w:sz w:val="28"/>
          <w:szCs w:val="28"/>
        </w:rPr>
        <w:t xml:space="preserve"> законодательных (представительных) органов 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ний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572EAC">
        <w:rPr>
          <w:sz w:val="28"/>
          <w:szCs w:val="28"/>
        </w:rPr>
        <w:t>прогнозируется у</w:t>
      </w:r>
      <w:r>
        <w:rPr>
          <w:sz w:val="28"/>
          <w:szCs w:val="28"/>
        </w:rPr>
        <w:t xml:space="preserve">меньшение </w:t>
      </w:r>
      <w:r w:rsidRPr="00572EAC">
        <w:rPr>
          <w:sz w:val="28"/>
          <w:szCs w:val="28"/>
        </w:rPr>
        <w:t xml:space="preserve">расходов на </w:t>
      </w:r>
      <w:r>
        <w:rPr>
          <w:sz w:val="28"/>
          <w:szCs w:val="28"/>
        </w:rPr>
        <w:t>62 400,00</w:t>
      </w:r>
      <w:r w:rsidRPr="00572EAC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37 600,00</w:t>
      </w:r>
      <w:r w:rsidRPr="00572EAC">
        <w:rPr>
          <w:sz w:val="28"/>
          <w:szCs w:val="28"/>
        </w:rPr>
        <w:t xml:space="preserve"> ру</w:t>
      </w:r>
      <w:r w:rsidRPr="00572EAC">
        <w:rPr>
          <w:sz w:val="28"/>
          <w:szCs w:val="28"/>
        </w:rPr>
        <w:t>б</w:t>
      </w:r>
      <w:r w:rsidRPr="00572EAC">
        <w:rPr>
          <w:sz w:val="28"/>
          <w:szCs w:val="28"/>
        </w:rPr>
        <w:t>лей);</w:t>
      </w:r>
      <w:r>
        <w:rPr>
          <w:b/>
          <w:i/>
          <w:sz w:val="28"/>
          <w:szCs w:val="28"/>
        </w:rPr>
        <w:t xml:space="preserve"> </w:t>
      </w:r>
    </w:p>
    <w:p w:rsidR="0032341C" w:rsidRDefault="0032341C" w:rsidP="0032341C">
      <w:pPr>
        <w:spacing w:line="276" w:lineRule="auto"/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>
        <w:rPr>
          <w:sz w:val="28"/>
          <w:szCs w:val="28"/>
        </w:rPr>
        <w:t xml:space="preserve">бюджетные ассигнования увеличиваются на  62 400,00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>
        <w:rPr>
          <w:bCs/>
          <w:iCs/>
          <w:color w:val="000000"/>
          <w:sz w:val="28"/>
          <w:szCs w:val="28"/>
        </w:rPr>
        <w:t>13 681 200,00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sz w:val="28"/>
          <w:szCs w:val="28"/>
        </w:rPr>
        <w:t xml:space="preserve">рублей), </w:t>
      </w:r>
      <w:r w:rsidRPr="00025091">
        <w:rPr>
          <w:sz w:val="28"/>
          <w:szCs w:val="28"/>
          <w:lang w:eastAsia="ar-SA"/>
        </w:rPr>
        <w:t xml:space="preserve">в том числе: за счет </w:t>
      </w:r>
      <w:r>
        <w:rPr>
          <w:sz w:val="28"/>
          <w:szCs w:val="28"/>
          <w:lang w:eastAsia="ar-SA"/>
        </w:rPr>
        <w:t>у</w:t>
      </w:r>
      <w:r>
        <w:rPr>
          <w:i/>
          <w:sz w:val="28"/>
          <w:szCs w:val="28"/>
        </w:rPr>
        <w:t xml:space="preserve">меньшения </w:t>
      </w:r>
      <w:r w:rsidRPr="00847036">
        <w:rPr>
          <w:sz w:val="28"/>
          <w:szCs w:val="28"/>
        </w:rPr>
        <w:t>расход</w:t>
      </w:r>
      <w:r>
        <w:rPr>
          <w:sz w:val="28"/>
          <w:szCs w:val="28"/>
        </w:rPr>
        <w:t xml:space="preserve">ов на выплату заработной платы работникам администрации Саракташского поссовета на – </w:t>
      </w:r>
      <w:r w:rsidR="00955DB8">
        <w:rPr>
          <w:sz w:val="28"/>
          <w:szCs w:val="28"/>
        </w:rPr>
        <w:t>200 000,00</w:t>
      </w:r>
      <w:r>
        <w:rPr>
          <w:sz w:val="28"/>
          <w:szCs w:val="28"/>
        </w:rPr>
        <w:t xml:space="preserve"> рублей</w:t>
      </w:r>
      <w:r w:rsidRPr="00A74B27">
        <w:rPr>
          <w:sz w:val="28"/>
          <w:szCs w:val="28"/>
        </w:rPr>
        <w:t xml:space="preserve"> </w:t>
      </w:r>
      <w:r w:rsidRPr="00025091">
        <w:rPr>
          <w:sz w:val="28"/>
          <w:szCs w:val="28"/>
        </w:rPr>
        <w:t xml:space="preserve">и </w:t>
      </w:r>
      <w:r w:rsidRPr="00025091">
        <w:rPr>
          <w:i/>
          <w:sz w:val="28"/>
          <w:szCs w:val="28"/>
          <w:lang w:eastAsia="ar-SA"/>
        </w:rPr>
        <w:t>у</w:t>
      </w:r>
      <w:r>
        <w:rPr>
          <w:i/>
          <w:sz w:val="28"/>
          <w:szCs w:val="28"/>
          <w:lang w:eastAsia="ar-SA"/>
        </w:rPr>
        <w:t xml:space="preserve">величения </w:t>
      </w:r>
      <w:r w:rsidRPr="00025091">
        <w:rPr>
          <w:sz w:val="28"/>
          <w:szCs w:val="28"/>
          <w:lang w:eastAsia="ar-SA"/>
        </w:rPr>
        <w:t>расходов</w:t>
      </w:r>
      <w:r>
        <w:rPr>
          <w:sz w:val="28"/>
          <w:szCs w:val="28"/>
          <w:lang w:eastAsia="ar-SA"/>
        </w:rPr>
        <w:t xml:space="preserve"> </w:t>
      </w:r>
      <w:r w:rsidR="00955DB8">
        <w:rPr>
          <w:sz w:val="28"/>
          <w:szCs w:val="28"/>
          <w:lang w:eastAsia="ar-SA"/>
        </w:rPr>
        <w:t xml:space="preserve">на </w:t>
      </w:r>
      <w:r w:rsidR="00955DB8">
        <w:rPr>
          <w:sz w:val="28"/>
          <w:szCs w:val="28"/>
        </w:rPr>
        <w:t xml:space="preserve">уплату налогов + 2 400,00 рублей и </w:t>
      </w:r>
      <w:r>
        <w:rPr>
          <w:sz w:val="28"/>
          <w:szCs w:val="28"/>
        </w:rPr>
        <w:t xml:space="preserve"> закупк</w:t>
      </w:r>
      <w:r w:rsidR="00955DB8">
        <w:rPr>
          <w:sz w:val="28"/>
          <w:szCs w:val="28"/>
        </w:rPr>
        <w:t>у</w:t>
      </w:r>
      <w:r>
        <w:rPr>
          <w:sz w:val="28"/>
          <w:szCs w:val="28"/>
        </w:rPr>
        <w:t xml:space="preserve"> товаров, работ и услуг для обеспечения государственных (муниципал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ных) нужд + </w:t>
      </w:r>
      <w:r w:rsidR="00955DB8">
        <w:rPr>
          <w:sz w:val="28"/>
          <w:szCs w:val="28"/>
        </w:rPr>
        <w:t>260 000,00</w:t>
      </w:r>
      <w:r>
        <w:rPr>
          <w:sz w:val="28"/>
          <w:szCs w:val="28"/>
        </w:rPr>
        <w:t xml:space="preserve"> рублей;</w:t>
      </w:r>
    </w:p>
    <w:p w:rsidR="0032341C" w:rsidRDefault="0032341C" w:rsidP="0032341C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0A10F7">
        <w:rPr>
          <w:b/>
          <w:i/>
          <w:sz w:val="28"/>
          <w:szCs w:val="28"/>
        </w:rPr>
        <w:t xml:space="preserve">        0113 «</w:t>
      </w:r>
      <w:r w:rsidRPr="000A10F7">
        <w:rPr>
          <w:b/>
          <w:bCs/>
          <w:i/>
          <w:iCs/>
          <w:sz w:val="28"/>
          <w:szCs w:val="28"/>
        </w:rPr>
        <w:t>Другие общегосударственные вопросы</w:t>
      </w:r>
      <w:r w:rsidRPr="000A10F7">
        <w:rPr>
          <w:b/>
          <w:i/>
          <w:sz w:val="28"/>
          <w:szCs w:val="28"/>
        </w:rPr>
        <w:t xml:space="preserve">» </w:t>
      </w:r>
      <w:r>
        <w:rPr>
          <w:sz w:val="28"/>
          <w:szCs w:val="28"/>
        </w:rPr>
        <w:t>бюджетные ассигнования</w:t>
      </w:r>
      <w:r w:rsidRPr="00572EAC">
        <w:rPr>
          <w:sz w:val="28"/>
          <w:szCs w:val="28"/>
        </w:rPr>
        <w:t xml:space="preserve"> </w:t>
      </w:r>
      <w:r w:rsidR="00500C85">
        <w:rPr>
          <w:sz w:val="28"/>
          <w:szCs w:val="28"/>
        </w:rPr>
        <w:t xml:space="preserve">уменьшаются на 1 600,00 </w:t>
      </w:r>
      <w:r w:rsidRPr="00572EAC">
        <w:rPr>
          <w:sz w:val="28"/>
          <w:szCs w:val="28"/>
        </w:rPr>
        <w:t>рублей (</w:t>
      </w:r>
      <w:r w:rsidR="00500C85">
        <w:rPr>
          <w:sz w:val="28"/>
          <w:szCs w:val="28"/>
        </w:rPr>
        <w:t>92 345,00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72EAC">
        <w:rPr>
          <w:sz w:val="28"/>
          <w:szCs w:val="28"/>
        </w:rPr>
        <w:t>ру</w:t>
      </w:r>
      <w:r w:rsidRPr="00572EAC">
        <w:rPr>
          <w:sz w:val="28"/>
          <w:szCs w:val="28"/>
        </w:rPr>
        <w:t>б</w:t>
      </w:r>
      <w:r w:rsidRPr="00572EAC">
        <w:rPr>
          <w:sz w:val="28"/>
          <w:szCs w:val="28"/>
        </w:rPr>
        <w:t>лей);</w:t>
      </w:r>
      <w:r>
        <w:rPr>
          <w:b/>
          <w:i/>
          <w:sz w:val="28"/>
          <w:szCs w:val="28"/>
        </w:rPr>
        <w:t xml:space="preserve"> </w:t>
      </w:r>
    </w:p>
    <w:p w:rsidR="00813E93" w:rsidRPr="00813E93" w:rsidRDefault="00813E93" w:rsidP="00915D86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</w:p>
    <w:p w:rsidR="00B122F8" w:rsidRDefault="001327DC" w:rsidP="004224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DE7778">
        <w:rPr>
          <w:kern w:val="28"/>
          <w:sz w:val="28"/>
          <w:szCs w:val="28"/>
        </w:rPr>
        <w:t>Общий объем бюджетных ассигнований на реализацию муниципальных пр</w:t>
      </w:r>
      <w:r w:rsidR="00B122F8" w:rsidRPr="00DE7778">
        <w:rPr>
          <w:kern w:val="28"/>
          <w:sz w:val="28"/>
          <w:szCs w:val="28"/>
        </w:rPr>
        <w:t>о</w:t>
      </w:r>
      <w:r w:rsidR="00B122F8" w:rsidRPr="00DE7778">
        <w:rPr>
          <w:kern w:val="28"/>
          <w:sz w:val="28"/>
          <w:szCs w:val="28"/>
        </w:rPr>
        <w:t>грамм на 202</w:t>
      </w:r>
      <w:r w:rsidR="002926C3" w:rsidRPr="00DE7778">
        <w:rPr>
          <w:kern w:val="28"/>
          <w:sz w:val="28"/>
          <w:szCs w:val="28"/>
        </w:rPr>
        <w:t>5</w:t>
      </w:r>
      <w:r w:rsidR="00B122F8" w:rsidRPr="00DE7778">
        <w:rPr>
          <w:kern w:val="28"/>
          <w:sz w:val="28"/>
          <w:szCs w:val="28"/>
        </w:rPr>
        <w:t xml:space="preserve"> год проектом решения </w:t>
      </w:r>
      <w:r w:rsidR="0050046D" w:rsidRPr="00DE7778">
        <w:rPr>
          <w:sz w:val="28"/>
          <w:szCs w:val="28"/>
        </w:rPr>
        <w:t xml:space="preserve">увеличивается </w:t>
      </w:r>
      <w:r w:rsidR="00B122F8" w:rsidRPr="00DE7778">
        <w:rPr>
          <w:sz w:val="28"/>
          <w:szCs w:val="28"/>
        </w:rPr>
        <w:t>с</w:t>
      </w:r>
      <w:r w:rsidR="00500C85" w:rsidRPr="00DE7778">
        <w:rPr>
          <w:sz w:val="28"/>
          <w:szCs w:val="28"/>
        </w:rPr>
        <w:t xml:space="preserve"> 160 </w:t>
      </w:r>
      <w:r w:rsidR="00DE7778" w:rsidRPr="00DE7778">
        <w:rPr>
          <w:sz w:val="28"/>
          <w:szCs w:val="28"/>
        </w:rPr>
        <w:t>18</w:t>
      </w:r>
      <w:r w:rsidR="00500C85" w:rsidRPr="00DE7778">
        <w:rPr>
          <w:sz w:val="28"/>
          <w:szCs w:val="28"/>
        </w:rPr>
        <w:t>0 </w:t>
      </w:r>
      <w:r w:rsidR="00DE7778" w:rsidRPr="00DE7778">
        <w:rPr>
          <w:sz w:val="28"/>
          <w:szCs w:val="28"/>
        </w:rPr>
        <w:t>8</w:t>
      </w:r>
      <w:r w:rsidR="00500C85" w:rsidRPr="00DE7778">
        <w:rPr>
          <w:sz w:val="28"/>
          <w:szCs w:val="28"/>
        </w:rPr>
        <w:t>22,00</w:t>
      </w:r>
      <w:r w:rsidR="00B122F8" w:rsidRPr="00DE7778">
        <w:rPr>
          <w:sz w:val="28"/>
          <w:szCs w:val="28"/>
        </w:rPr>
        <w:t xml:space="preserve"> рублей до </w:t>
      </w:r>
      <w:r w:rsidR="00500C85" w:rsidRPr="00DE7778">
        <w:rPr>
          <w:sz w:val="28"/>
          <w:szCs w:val="28"/>
        </w:rPr>
        <w:t>171 732 847,15</w:t>
      </w:r>
      <w:r w:rsidR="00B122F8" w:rsidRPr="00DE7778">
        <w:rPr>
          <w:sz w:val="28"/>
          <w:szCs w:val="28"/>
        </w:rPr>
        <w:t xml:space="preserve"> рублей, то есть на </w:t>
      </w:r>
      <w:r w:rsidR="00DE7778" w:rsidRPr="00DE7778">
        <w:rPr>
          <w:sz w:val="28"/>
          <w:szCs w:val="28"/>
        </w:rPr>
        <w:t>11 552 025,15</w:t>
      </w:r>
      <w:r w:rsidR="00B122F8" w:rsidRPr="00DE7778">
        <w:rPr>
          <w:sz w:val="28"/>
          <w:szCs w:val="28"/>
        </w:rPr>
        <w:t xml:space="preserve"> рублей, или на </w:t>
      </w:r>
      <w:r w:rsidR="00DE7778" w:rsidRPr="00DE7778">
        <w:rPr>
          <w:sz w:val="28"/>
          <w:szCs w:val="28"/>
        </w:rPr>
        <w:t>7</w:t>
      </w:r>
      <w:r w:rsidR="0050046D" w:rsidRPr="00DE7778">
        <w:rPr>
          <w:sz w:val="28"/>
          <w:szCs w:val="28"/>
        </w:rPr>
        <w:t>,</w:t>
      </w:r>
      <w:r w:rsidR="006C0A5E" w:rsidRPr="00DE7778">
        <w:rPr>
          <w:sz w:val="28"/>
          <w:szCs w:val="28"/>
        </w:rPr>
        <w:t>2</w:t>
      </w:r>
      <w:r w:rsidR="00B122F8" w:rsidRPr="00DE7778">
        <w:rPr>
          <w:sz w:val="28"/>
          <w:szCs w:val="28"/>
        </w:rPr>
        <w:t>%</w:t>
      </w:r>
      <w:r w:rsidR="004026E4" w:rsidRPr="00DE7778">
        <w:rPr>
          <w:sz w:val="28"/>
          <w:szCs w:val="28"/>
        </w:rPr>
        <w:t xml:space="preserve"> и составит 9</w:t>
      </w:r>
      <w:r w:rsidR="006C0A5E" w:rsidRPr="00DE7778">
        <w:rPr>
          <w:sz w:val="28"/>
          <w:szCs w:val="28"/>
        </w:rPr>
        <w:t>8,</w:t>
      </w:r>
      <w:r w:rsidR="00DE7778" w:rsidRPr="00DE7778">
        <w:rPr>
          <w:sz w:val="28"/>
          <w:szCs w:val="28"/>
        </w:rPr>
        <w:t>7</w:t>
      </w:r>
      <w:r w:rsidR="002429DE" w:rsidRPr="00DE7778">
        <w:rPr>
          <w:sz w:val="28"/>
          <w:szCs w:val="28"/>
        </w:rPr>
        <w:t>% от общего об</w:t>
      </w:r>
      <w:r w:rsidR="002429DE" w:rsidRPr="00DE7778">
        <w:rPr>
          <w:sz w:val="28"/>
          <w:szCs w:val="28"/>
        </w:rPr>
        <w:t>ъ</w:t>
      </w:r>
      <w:r w:rsidR="002429DE" w:rsidRPr="00DE7778">
        <w:rPr>
          <w:sz w:val="28"/>
          <w:szCs w:val="28"/>
        </w:rPr>
        <w:t>ема расходов местного бюджета</w:t>
      </w:r>
      <w:r w:rsidR="00B122F8" w:rsidRPr="00DE7778">
        <w:rPr>
          <w:sz w:val="28"/>
          <w:szCs w:val="28"/>
        </w:rPr>
        <w:t>.</w:t>
      </w:r>
      <w:r w:rsidR="00B122F8" w:rsidRPr="00BC4B88">
        <w:rPr>
          <w:sz w:val="28"/>
          <w:szCs w:val="28"/>
        </w:rPr>
        <w:t xml:space="preserve"> </w:t>
      </w:r>
    </w:p>
    <w:p w:rsidR="00B122F8" w:rsidRDefault="004026E4" w:rsidP="0042243D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6C0A5E">
        <w:rPr>
          <w:sz w:val="28"/>
          <w:szCs w:val="28"/>
        </w:rPr>
        <w:t>1,</w:t>
      </w:r>
      <w:r w:rsidR="00DE7778">
        <w:rPr>
          <w:sz w:val="28"/>
          <w:szCs w:val="28"/>
        </w:rPr>
        <w:t>3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500C85">
        <w:rPr>
          <w:kern w:val="28"/>
          <w:sz w:val="28"/>
          <w:szCs w:val="28"/>
        </w:rPr>
        <w:t>2 181 600,00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500C85" w:rsidRDefault="00500C85" w:rsidP="006260C0">
      <w:pPr>
        <w:jc w:val="center"/>
        <w:rPr>
          <w:b/>
          <w:bCs/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9A1FFD" w:rsidRDefault="00D134A7" w:rsidP="000948E0">
      <w:pPr>
        <w:spacing w:line="276" w:lineRule="auto"/>
        <w:jc w:val="both"/>
        <w:rPr>
          <w:bCs/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</w:t>
      </w:r>
      <w:r w:rsidR="009A1FFD">
        <w:rPr>
          <w:bCs/>
          <w:sz w:val="28"/>
          <w:szCs w:val="28"/>
        </w:rPr>
        <w:t xml:space="preserve">       </w:t>
      </w:r>
      <w:r w:rsidR="009A1FFD" w:rsidRPr="00E27C77">
        <w:rPr>
          <w:bCs/>
          <w:sz w:val="28"/>
          <w:szCs w:val="28"/>
        </w:rPr>
        <w:t xml:space="preserve">Решением  Совета депутатов  от </w:t>
      </w:r>
      <w:r w:rsidR="009A1FFD">
        <w:rPr>
          <w:bCs/>
          <w:sz w:val="28"/>
          <w:szCs w:val="28"/>
        </w:rPr>
        <w:t xml:space="preserve"> 13</w:t>
      </w:r>
      <w:r w:rsidR="009A1FFD" w:rsidRPr="00E27C77">
        <w:rPr>
          <w:bCs/>
          <w:sz w:val="28"/>
          <w:szCs w:val="28"/>
        </w:rPr>
        <w:t>.12.20</w:t>
      </w:r>
      <w:r w:rsidR="009A1FFD">
        <w:rPr>
          <w:bCs/>
          <w:sz w:val="28"/>
          <w:szCs w:val="28"/>
        </w:rPr>
        <w:t>24</w:t>
      </w:r>
      <w:r w:rsidR="009A1FFD" w:rsidRPr="00E27C77">
        <w:rPr>
          <w:bCs/>
          <w:sz w:val="28"/>
          <w:szCs w:val="28"/>
        </w:rPr>
        <w:t xml:space="preserve"> года №</w:t>
      </w:r>
      <w:r w:rsidR="009A1FFD">
        <w:rPr>
          <w:bCs/>
          <w:sz w:val="28"/>
          <w:szCs w:val="28"/>
        </w:rPr>
        <w:t>230 «О бюджете мун</w:t>
      </w:r>
      <w:r w:rsidR="009A1FFD">
        <w:rPr>
          <w:bCs/>
          <w:sz w:val="28"/>
          <w:szCs w:val="28"/>
        </w:rPr>
        <w:t>и</w:t>
      </w:r>
      <w:r w:rsidR="009A1FFD">
        <w:rPr>
          <w:bCs/>
          <w:sz w:val="28"/>
          <w:szCs w:val="28"/>
        </w:rPr>
        <w:t xml:space="preserve">ципального образования Саракташский поссовет на 2025 год и на плановый период 2026 и 2027 годов» </w:t>
      </w:r>
      <w:r w:rsidR="009A1FFD" w:rsidRPr="00E27C77">
        <w:rPr>
          <w:bCs/>
          <w:sz w:val="28"/>
          <w:szCs w:val="28"/>
        </w:rPr>
        <w:t>дефицит</w:t>
      </w:r>
      <w:r w:rsidR="009A1FFD">
        <w:rPr>
          <w:bCs/>
          <w:sz w:val="28"/>
          <w:szCs w:val="28"/>
        </w:rPr>
        <w:t xml:space="preserve"> </w:t>
      </w:r>
      <w:r w:rsidR="009A1FFD" w:rsidRPr="00E27C77">
        <w:rPr>
          <w:bCs/>
          <w:sz w:val="28"/>
          <w:szCs w:val="28"/>
        </w:rPr>
        <w:t xml:space="preserve"> бюджета не предусмотрен</w:t>
      </w:r>
      <w:r w:rsidR="009A1FFD">
        <w:rPr>
          <w:bCs/>
          <w:sz w:val="28"/>
          <w:szCs w:val="28"/>
        </w:rPr>
        <w:t xml:space="preserve">. </w:t>
      </w:r>
    </w:p>
    <w:p w:rsidR="009A1FFD" w:rsidRDefault="009A1FFD" w:rsidP="009A1FFD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F30840">
        <w:rPr>
          <w:bCs/>
          <w:sz w:val="28"/>
          <w:szCs w:val="28"/>
        </w:rPr>
        <w:t>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5</w:t>
      </w:r>
      <w:r w:rsidRPr="00F3084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</w:t>
      </w:r>
      <w:r>
        <w:rPr>
          <w:bCs/>
          <w:sz w:val="28"/>
          <w:szCs w:val="28"/>
        </w:rPr>
        <w:t>плановый</w:t>
      </w:r>
      <w:r w:rsidRPr="003F7B08">
        <w:rPr>
          <w:bCs/>
          <w:sz w:val="28"/>
          <w:szCs w:val="28"/>
        </w:rPr>
        <w:t xml:space="preserve"> пери</w:t>
      </w:r>
      <w:r w:rsidRPr="003F7B08">
        <w:rPr>
          <w:bCs/>
          <w:sz w:val="28"/>
          <w:szCs w:val="28"/>
        </w:rPr>
        <w:t>о</w:t>
      </w:r>
      <w:r w:rsidRPr="003F7B08">
        <w:rPr>
          <w:bCs/>
          <w:sz w:val="28"/>
          <w:szCs w:val="28"/>
        </w:rPr>
        <w:t>д 202</w:t>
      </w:r>
      <w:r>
        <w:rPr>
          <w:bCs/>
          <w:sz w:val="28"/>
          <w:szCs w:val="28"/>
        </w:rPr>
        <w:t>6</w:t>
      </w:r>
      <w:r w:rsidRPr="003F7B08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3F7B08">
        <w:rPr>
          <w:bCs/>
          <w:sz w:val="28"/>
          <w:szCs w:val="28"/>
        </w:rPr>
        <w:t xml:space="preserve"> годов  </w:t>
      </w:r>
      <w:r w:rsidR="00DE7778">
        <w:rPr>
          <w:bCs/>
          <w:sz w:val="28"/>
          <w:szCs w:val="28"/>
        </w:rPr>
        <w:t xml:space="preserve">составит </w:t>
      </w:r>
      <w:r w:rsidR="000948E0" w:rsidRPr="000948E0">
        <w:rPr>
          <w:sz w:val="28"/>
          <w:szCs w:val="28"/>
        </w:rPr>
        <w:t>2 302 125,15</w:t>
      </w:r>
      <w:r w:rsidR="000948E0" w:rsidRPr="000948E0">
        <w:rPr>
          <w:bCs/>
          <w:sz w:val="28"/>
          <w:szCs w:val="28"/>
        </w:rPr>
        <w:t xml:space="preserve"> </w:t>
      </w:r>
      <w:r w:rsidR="000948E0">
        <w:rPr>
          <w:bCs/>
          <w:sz w:val="28"/>
          <w:szCs w:val="28"/>
        </w:rPr>
        <w:t xml:space="preserve"> рублей. 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</w:t>
      </w:r>
      <w:r w:rsidR="009A1FFD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="009A1FFD">
        <w:rPr>
          <w:sz w:val="28"/>
          <w:szCs w:val="28"/>
        </w:rPr>
        <w:t xml:space="preserve">да </w:t>
      </w:r>
      <w:r w:rsidR="009A1FFD">
        <w:rPr>
          <w:sz w:val="28"/>
          <w:szCs w:val="28"/>
        </w:rPr>
        <w:lastRenderedPageBreak/>
        <w:t>№230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на плановый период 202</w:t>
      </w:r>
      <w:r w:rsidR="009A1F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9A1FFD">
        <w:rPr>
          <w:sz w:val="28"/>
          <w:szCs w:val="28"/>
        </w:rPr>
        <w:t>3</w:t>
      </w:r>
      <w:r w:rsidR="008A40E8"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 w:rsidR="008A40E8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>года №230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9A1FFD">
        <w:rPr>
          <w:color w:val="000000"/>
          <w:sz w:val="28"/>
          <w:szCs w:val="28"/>
        </w:rPr>
        <w:t>6</w:t>
      </w:r>
      <w:r w:rsidR="008A40E8"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B8D" w:rsidRDefault="00B35B8D" w:rsidP="006F3676">
      <w:r>
        <w:separator/>
      </w:r>
    </w:p>
  </w:endnote>
  <w:endnote w:type="continuationSeparator" w:id="0">
    <w:p w:rsidR="00B35B8D" w:rsidRDefault="00B35B8D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B8D" w:rsidRDefault="00B35B8D" w:rsidP="006F3676">
      <w:r>
        <w:separator/>
      </w:r>
    </w:p>
  </w:footnote>
  <w:footnote w:type="continuationSeparator" w:id="0">
    <w:p w:rsidR="00B35B8D" w:rsidRDefault="00B35B8D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C634F"/>
    <w:multiLevelType w:val="hybridMultilevel"/>
    <w:tmpl w:val="F3800822"/>
    <w:lvl w:ilvl="0" w:tplc="6A3626CA">
      <w:start w:val="1"/>
      <w:numFmt w:val="decimal"/>
      <w:lvlText w:val="%1)"/>
      <w:lvlJc w:val="left"/>
      <w:pPr>
        <w:ind w:left="1479" w:hanging="91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5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0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3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6"/>
  </w:num>
  <w:num w:numId="24">
    <w:abstractNumId w:val="32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8"/>
  </w:num>
  <w:num w:numId="38">
    <w:abstractNumId w:val="35"/>
  </w:num>
  <w:num w:numId="39">
    <w:abstractNumId w:val="37"/>
  </w:num>
  <w:num w:numId="40">
    <w:abstractNumId w:val="25"/>
  </w:num>
  <w:num w:numId="41">
    <w:abstractNumId w:val="4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530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3BCD"/>
    <w:rsid w:val="0009425B"/>
    <w:rsid w:val="000948E0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058F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598C"/>
    <w:rsid w:val="00125E75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5CD9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3E4B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622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D7E1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110A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2F5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3D6D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57165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779D2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6C3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54C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118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5B2C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41C"/>
    <w:rsid w:val="003236B9"/>
    <w:rsid w:val="003246E7"/>
    <w:rsid w:val="00324DFE"/>
    <w:rsid w:val="00324FB1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0725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2C53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0C25"/>
    <w:rsid w:val="003717EB"/>
    <w:rsid w:val="00371C16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243D"/>
    <w:rsid w:val="00424166"/>
    <w:rsid w:val="004248DE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480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9E6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C4A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0C85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3B6F"/>
    <w:rsid w:val="00524317"/>
    <w:rsid w:val="005245E0"/>
    <w:rsid w:val="00525472"/>
    <w:rsid w:val="00525DAC"/>
    <w:rsid w:val="0052694C"/>
    <w:rsid w:val="00526A4F"/>
    <w:rsid w:val="00526DE7"/>
    <w:rsid w:val="00527236"/>
    <w:rsid w:val="0052780B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5E65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09C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28DA"/>
    <w:rsid w:val="005E366F"/>
    <w:rsid w:val="005E3BAA"/>
    <w:rsid w:val="005E4000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31E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3881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BA5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401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6B6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3CC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C4A"/>
    <w:rsid w:val="00696E9E"/>
    <w:rsid w:val="00697531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0A5E"/>
    <w:rsid w:val="006C1A01"/>
    <w:rsid w:val="006C1E48"/>
    <w:rsid w:val="006C4640"/>
    <w:rsid w:val="006C49DB"/>
    <w:rsid w:val="006C4A31"/>
    <w:rsid w:val="006C5B48"/>
    <w:rsid w:val="006C5E1B"/>
    <w:rsid w:val="006C6086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6F7F4F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2B3C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0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E93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309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530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2ED9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17D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1FF3"/>
    <w:rsid w:val="00912309"/>
    <w:rsid w:val="00912606"/>
    <w:rsid w:val="0091306A"/>
    <w:rsid w:val="00914D60"/>
    <w:rsid w:val="00914FAB"/>
    <w:rsid w:val="0091585C"/>
    <w:rsid w:val="00915C67"/>
    <w:rsid w:val="00915D86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1B0F"/>
    <w:rsid w:val="0093230D"/>
    <w:rsid w:val="009326ED"/>
    <w:rsid w:val="009333FB"/>
    <w:rsid w:val="009337DB"/>
    <w:rsid w:val="00933B49"/>
    <w:rsid w:val="009342D4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5DB8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47E5"/>
    <w:rsid w:val="009857E0"/>
    <w:rsid w:val="00985D7F"/>
    <w:rsid w:val="00986489"/>
    <w:rsid w:val="0098673D"/>
    <w:rsid w:val="0098714D"/>
    <w:rsid w:val="00987425"/>
    <w:rsid w:val="0099075B"/>
    <w:rsid w:val="009909B3"/>
    <w:rsid w:val="00990CA8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1FFD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0C3"/>
    <w:rsid w:val="009C250C"/>
    <w:rsid w:val="009C2CB3"/>
    <w:rsid w:val="009C2DF4"/>
    <w:rsid w:val="009C2ECA"/>
    <w:rsid w:val="009C324A"/>
    <w:rsid w:val="009C3316"/>
    <w:rsid w:val="009C4392"/>
    <w:rsid w:val="009C4B0B"/>
    <w:rsid w:val="009C4BD0"/>
    <w:rsid w:val="009C5599"/>
    <w:rsid w:val="009C5A68"/>
    <w:rsid w:val="009C5AC1"/>
    <w:rsid w:val="009C5B20"/>
    <w:rsid w:val="009C624E"/>
    <w:rsid w:val="009C708D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3A8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3F6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30C1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4E1D"/>
    <w:rsid w:val="00B35B8D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596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4C8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0DF1"/>
    <w:rsid w:val="00C61858"/>
    <w:rsid w:val="00C6214A"/>
    <w:rsid w:val="00C621B9"/>
    <w:rsid w:val="00C622DF"/>
    <w:rsid w:val="00C627A6"/>
    <w:rsid w:val="00C6303E"/>
    <w:rsid w:val="00C646E5"/>
    <w:rsid w:val="00C659E3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1B7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1D28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121"/>
    <w:rsid w:val="00CB37BD"/>
    <w:rsid w:val="00CB52D5"/>
    <w:rsid w:val="00CB57D8"/>
    <w:rsid w:val="00CB5F13"/>
    <w:rsid w:val="00CB5FB8"/>
    <w:rsid w:val="00CB63AC"/>
    <w:rsid w:val="00CB6476"/>
    <w:rsid w:val="00CB6683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2DF6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89A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5BE9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67E2E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5FD3"/>
    <w:rsid w:val="00DE60AB"/>
    <w:rsid w:val="00DE6F2D"/>
    <w:rsid w:val="00DE76E2"/>
    <w:rsid w:val="00DE76F4"/>
    <w:rsid w:val="00DE7778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4F6B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71A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175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6DE0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396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155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5FD9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EE2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488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BE6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D7DE6-364B-422C-91F9-164AE4FB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43B5-722D-4C20-81CC-1E831875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2025-09-24T09:45:00Z</cp:lastPrinted>
  <dcterms:created xsi:type="dcterms:W3CDTF">2025-09-24T11:12:00Z</dcterms:created>
  <dcterms:modified xsi:type="dcterms:W3CDTF">2025-09-24T11:12:00Z</dcterms:modified>
</cp:coreProperties>
</file>