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7921CA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A1410">
        <w:rPr>
          <w:rStyle w:val="aff0"/>
          <w:sz w:val="28"/>
          <w:szCs w:val="28"/>
        </w:rPr>
        <w:t>КОНТРОЛЬНО – СЧЕТНЫЙ  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7F2CB9">
        <w:rPr>
          <w:u w:val="single"/>
        </w:rPr>
        <w:t xml:space="preserve">« </w:t>
      </w:r>
      <w:r w:rsidR="00BA0A14">
        <w:rPr>
          <w:u w:val="single"/>
        </w:rPr>
        <w:t>06</w:t>
      </w:r>
      <w:r w:rsidRPr="007F2CB9">
        <w:rPr>
          <w:u w:val="single"/>
        </w:rPr>
        <w:t xml:space="preserve"> » </w:t>
      </w:r>
      <w:r w:rsidR="00CD5709">
        <w:rPr>
          <w:u w:val="single"/>
        </w:rPr>
        <w:t xml:space="preserve">июня   </w:t>
      </w:r>
      <w:r w:rsidRPr="007F2CB9">
        <w:rPr>
          <w:u w:val="single"/>
        </w:rPr>
        <w:t>201</w:t>
      </w:r>
      <w:r w:rsidR="00BA0A14">
        <w:rPr>
          <w:u w:val="single"/>
        </w:rPr>
        <w:t>9</w:t>
      </w:r>
      <w:r w:rsidRPr="007F2CB9">
        <w:rPr>
          <w:u w:val="single"/>
        </w:rPr>
        <w:t xml:space="preserve"> г</w:t>
      </w:r>
      <w:r w:rsidRPr="009264C8">
        <w:rPr>
          <w:u w:val="single"/>
        </w:rPr>
        <w:t xml:space="preserve">. </w:t>
      </w:r>
      <w:r w:rsidRPr="009264C8">
        <w:t xml:space="preserve">                                                                                                      </w:t>
      </w:r>
      <w:r w:rsidR="007F2CB9" w:rsidRPr="009264C8">
        <w:rPr>
          <w:u w:val="single"/>
        </w:rPr>
        <w:t xml:space="preserve">№ </w:t>
      </w:r>
      <w:r w:rsidR="00BA0A14">
        <w:rPr>
          <w:u w:val="single"/>
        </w:rPr>
        <w:t>4</w:t>
      </w:r>
      <w:r w:rsidRPr="00F42BDD">
        <w:rPr>
          <w:u w:val="single"/>
        </w:rPr>
        <w:t xml:space="preserve">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7967A0" w:rsidRPr="00D40B39" w:rsidRDefault="007967A0" w:rsidP="007967A0">
      <w:pPr>
        <w:contextualSpacing/>
        <w:jc w:val="both"/>
        <w:rPr>
          <w:sz w:val="28"/>
          <w:szCs w:val="28"/>
        </w:rPr>
      </w:pPr>
    </w:p>
    <w:p w:rsidR="007967A0" w:rsidRPr="00D40B39" w:rsidRDefault="007967A0" w:rsidP="007967A0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264C8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 xml:space="preserve">на проект решения Совета депутатов муниципального образования </w:t>
      </w:r>
    </w:p>
    <w:p w:rsidR="007967A0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>С</w:t>
      </w:r>
      <w:r w:rsidR="007F2CB9">
        <w:rPr>
          <w:szCs w:val="28"/>
        </w:rPr>
        <w:t>аракта</w:t>
      </w:r>
      <w:r w:rsidR="007F2CB9">
        <w:rPr>
          <w:szCs w:val="28"/>
        </w:rPr>
        <w:t>ш</w:t>
      </w:r>
      <w:r w:rsidR="007F2CB9">
        <w:rPr>
          <w:szCs w:val="28"/>
        </w:rPr>
        <w:t xml:space="preserve">ский поссовет </w:t>
      </w:r>
      <w:r>
        <w:rPr>
          <w:szCs w:val="28"/>
        </w:rPr>
        <w:t>«О внесении изменений в решение Совета депутатов муниц</w:t>
      </w:r>
      <w:r>
        <w:rPr>
          <w:szCs w:val="28"/>
        </w:rPr>
        <w:t>и</w:t>
      </w:r>
      <w:r>
        <w:rPr>
          <w:szCs w:val="28"/>
        </w:rPr>
        <w:t>пального образования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>от 2</w:t>
      </w:r>
      <w:r w:rsidR="00BA0A14">
        <w:rPr>
          <w:szCs w:val="28"/>
        </w:rPr>
        <w:t>0</w:t>
      </w:r>
      <w:r>
        <w:rPr>
          <w:szCs w:val="28"/>
        </w:rPr>
        <w:t xml:space="preserve"> декабря 201</w:t>
      </w:r>
      <w:r w:rsidR="00BA0A14">
        <w:rPr>
          <w:szCs w:val="28"/>
        </w:rPr>
        <w:t>8 года  №232</w:t>
      </w:r>
      <w:r>
        <w:rPr>
          <w:szCs w:val="28"/>
        </w:rPr>
        <w:t xml:space="preserve">  «О бюджете муниципального образования 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 xml:space="preserve">на </w:t>
      </w:r>
      <w:r w:rsidRPr="003B1466">
        <w:rPr>
          <w:szCs w:val="28"/>
        </w:rPr>
        <w:t xml:space="preserve"> 201</w:t>
      </w:r>
      <w:r w:rsidR="00BA0A14">
        <w:rPr>
          <w:szCs w:val="28"/>
        </w:rPr>
        <w:t>9</w:t>
      </w:r>
      <w:r w:rsidRPr="003B1466">
        <w:rPr>
          <w:szCs w:val="28"/>
        </w:rPr>
        <w:t xml:space="preserve"> год и на плановый п</w:t>
      </w:r>
      <w:r w:rsidRPr="003B1466">
        <w:rPr>
          <w:szCs w:val="28"/>
        </w:rPr>
        <w:t>е</w:t>
      </w:r>
      <w:r w:rsidRPr="003B1466">
        <w:rPr>
          <w:szCs w:val="28"/>
        </w:rPr>
        <w:t>риод 20</w:t>
      </w:r>
      <w:r w:rsidR="00BA0A14">
        <w:rPr>
          <w:szCs w:val="28"/>
        </w:rPr>
        <w:t>20</w:t>
      </w:r>
      <w:r w:rsidRPr="003B1466">
        <w:rPr>
          <w:szCs w:val="28"/>
        </w:rPr>
        <w:t xml:space="preserve"> и 20</w:t>
      </w:r>
      <w:r>
        <w:rPr>
          <w:szCs w:val="28"/>
        </w:rPr>
        <w:t>2</w:t>
      </w:r>
      <w:r w:rsidR="00BA0A14">
        <w:rPr>
          <w:szCs w:val="28"/>
        </w:rPr>
        <w:t>1</w:t>
      </w:r>
      <w:r w:rsidRPr="003B1466">
        <w:rPr>
          <w:szCs w:val="28"/>
        </w:rPr>
        <w:t xml:space="preserve"> годов</w:t>
      </w:r>
      <w:r>
        <w:rPr>
          <w:szCs w:val="28"/>
        </w:rPr>
        <w:t>»</w:t>
      </w:r>
      <w:r w:rsidRPr="00D40B39">
        <w:rPr>
          <w:szCs w:val="28"/>
        </w:rPr>
        <w:t xml:space="preserve"> </w:t>
      </w:r>
    </w:p>
    <w:p w:rsidR="007967A0" w:rsidRDefault="007967A0" w:rsidP="007967A0">
      <w:pPr>
        <w:pStyle w:val="2110"/>
        <w:overflowPunct/>
        <w:autoSpaceDE/>
        <w:adjustRightInd/>
        <w:contextualSpacing/>
        <w:rPr>
          <w:szCs w:val="28"/>
        </w:rPr>
      </w:pPr>
    </w:p>
    <w:p w:rsidR="007967A0" w:rsidRDefault="007967A0" w:rsidP="00400978">
      <w:pPr>
        <w:pStyle w:val="2110"/>
        <w:tabs>
          <w:tab w:val="left" w:pos="567"/>
          <w:tab w:val="left" w:pos="709"/>
        </w:tabs>
        <w:overflowPunct/>
        <w:autoSpaceDE/>
        <w:adjustRightInd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Заключение </w:t>
      </w:r>
      <w:r w:rsidR="009264C8" w:rsidRPr="009264C8">
        <w:rPr>
          <w:b w:val="0"/>
          <w:szCs w:val="28"/>
        </w:rPr>
        <w:t>контрольно-счетн</w:t>
      </w:r>
      <w:r w:rsidR="009264C8">
        <w:rPr>
          <w:b w:val="0"/>
          <w:szCs w:val="28"/>
        </w:rPr>
        <w:t>ого</w:t>
      </w:r>
      <w:r w:rsidR="009264C8" w:rsidRPr="009264C8">
        <w:rPr>
          <w:b w:val="0"/>
          <w:szCs w:val="28"/>
        </w:rPr>
        <w:t xml:space="preserve"> орган</w:t>
      </w:r>
      <w:r w:rsidR="009264C8">
        <w:rPr>
          <w:b w:val="0"/>
          <w:szCs w:val="28"/>
        </w:rPr>
        <w:t xml:space="preserve">а </w:t>
      </w:r>
      <w:r w:rsidR="009264C8" w:rsidRPr="009264C8">
        <w:rPr>
          <w:b w:val="0"/>
          <w:szCs w:val="28"/>
        </w:rPr>
        <w:t xml:space="preserve"> «Счетная палата» муниципального образования Саракташский поссовет (далее – Счетная палата)</w:t>
      </w:r>
      <w:r w:rsidRPr="003B005A">
        <w:rPr>
          <w:b w:val="0"/>
          <w:szCs w:val="28"/>
        </w:rPr>
        <w:t xml:space="preserve"> на проект решения Совета депутатов </w:t>
      </w:r>
      <w:r w:rsidR="009264C8">
        <w:rPr>
          <w:b w:val="0"/>
          <w:szCs w:val="28"/>
        </w:rPr>
        <w:t xml:space="preserve">муниципального образования Саракташский поссовет </w:t>
      </w:r>
      <w:r w:rsidRPr="003B005A">
        <w:rPr>
          <w:b w:val="0"/>
          <w:szCs w:val="28"/>
        </w:rPr>
        <w:t>«О внес</w:t>
      </w:r>
      <w:r w:rsidRPr="003B005A">
        <w:rPr>
          <w:b w:val="0"/>
          <w:szCs w:val="28"/>
        </w:rPr>
        <w:t>е</w:t>
      </w:r>
      <w:r w:rsidRPr="003B005A">
        <w:rPr>
          <w:b w:val="0"/>
          <w:szCs w:val="28"/>
        </w:rPr>
        <w:t>нии изменений в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решение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 xml:space="preserve">Совета депутатов </w:t>
      </w:r>
      <w:r w:rsidR="007F2CB9">
        <w:rPr>
          <w:b w:val="0"/>
          <w:szCs w:val="28"/>
        </w:rPr>
        <w:t>муниципального образования Сара</w:t>
      </w:r>
      <w:r w:rsidR="007F2CB9">
        <w:rPr>
          <w:b w:val="0"/>
          <w:szCs w:val="28"/>
        </w:rPr>
        <w:t>к</w:t>
      </w:r>
      <w:r w:rsidR="007F2CB9">
        <w:rPr>
          <w:b w:val="0"/>
          <w:szCs w:val="28"/>
        </w:rPr>
        <w:t xml:space="preserve">ташский поссовет </w:t>
      </w:r>
      <w:r>
        <w:rPr>
          <w:b w:val="0"/>
          <w:szCs w:val="28"/>
        </w:rPr>
        <w:t xml:space="preserve">от </w:t>
      </w:r>
      <w:r w:rsidRPr="00F064F9">
        <w:rPr>
          <w:b w:val="0"/>
          <w:szCs w:val="28"/>
        </w:rPr>
        <w:t>2</w:t>
      </w:r>
      <w:r w:rsidR="00F121CB">
        <w:rPr>
          <w:b w:val="0"/>
          <w:szCs w:val="28"/>
        </w:rPr>
        <w:t>0</w:t>
      </w:r>
      <w:r w:rsidRPr="00F064F9">
        <w:rPr>
          <w:b w:val="0"/>
          <w:szCs w:val="28"/>
        </w:rPr>
        <w:t xml:space="preserve"> декабря 201</w:t>
      </w:r>
      <w:r w:rsidR="00F121CB">
        <w:rPr>
          <w:b w:val="0"/>
          <w:szCs w:val="28"/>
        </w:rPr>
        <w:t>8</w:t>
      </w:r>
      <w:r w:rsidRPr="00F064F9">
        <w:rPr>
          <w:b w:val="0"/>
          <w:szCs w:val="28"/>
        </w:rPr>
        <w:t xml:space="preserve"> года №</w:t>
      </w:r>
      <w:r w:rsidR="00F121CB">
        <w:rPr>
          <w:b w:val="0"/>
          <w:szCs w:val="28"/>
        </w:rPr>
        <w:t>232</w:t>
      </w:r>
      <w:r w:rsidRPr="00F064F9"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«О бюджете муниципального обр</w:t>
      </w:r>
      <w:r w:rsidRPr="003B005A">
        <w:rPr>
          <w:b w:val="0"/>
          <w:szCs w:val="28"/>
        </w:rPr>
        <w:t>а</w:t>
      </w:r>
      <w:r w:rsidRPr="003B005A">
        <w:rPr>
          <w:b w:val="0"/>
          <w:szCs w:val="28"/>
        </w:rPr>
        <w:t>зования С</w:t>
      </w:r>
      <w:r w:rsidR="007F2CB9">
        <w:rPr>
          <w:b w:val="0"/>
          <w:szCs w:val="28"/>
        </w:rPr>
        <w:t xml:space="preserve">аракташский поссовет </w:t>
      </w:r>
      <w:r w:rsidRPr="00B168DA">
        <w:rPr>
          <w:b w:val="0"/>
          <w:szCs w:val="28"/>
        </w:rPr>
        <w:t>на 201</w:t>
      </w:r>
      <w:r w:rsidR="00F121CB">
        <w:rPr>
          <w:b w:val="0"/>
          <w:szCs w:val="28"/>
        </w:rPr>
        <w:t>9 год и на плановый период 2020</w:t>
      </w:r>
      <w:r w:rsidRPr="00B168DA">
        <w:rPr>
          <w:b w:val="0"/>
          <w:szCs w:val="28"/>
        </w:rPr>
        <w:t xml:space="preserve"> и 20</w:t>
      </w:r>
      <w:r w:rsidR="007F2CB9">
        <w:rPr>
          <w:b w:val="0"/>
          <w:szCs w:val="28"/>
        </w:rPr>
        <w:t>2</w:t>
      </w:r>
      <w:r w:rsidR="00F121CB">
        <w:rPr>
          <w:b w:val="0"/>
          <w:szCs w:val="28"/>
        </w:rPr>
        <w:t>1</w:t>
      </w:r>
      <w:r w:rsidRPr="00B168DA">
        <w:rPr>
          <w:b w:val="0"/>
          <w:szCs w:val="28"/>
        </w:rPr>
        <w:t xml:space="preserve"> г</w:t>
      </w:r>
      <w:r w:rsidRPr="00B168DA">
        <w:rPr>
          <w:b w:val="0"/>
          <w:szCs w:val="28"/>
        </w:rPr>
        <w:t>о</w:t>
      </w:r>
      <w:r w:rsidRPr="00B168DA">
        <w:rPr>
          <w:b w:val="0"/>
          <w:szCs w:val="28"/>
        </w:rPr>
        <w:t>дов</w:t>
      </w:r>
      <w:r w:rsidRPr="003B005A">
        <w:rPr>
          <w:b w:val="0"/>
          <w:szCs w:val="28"/>
        </w:rPr>
        <w:t>»</w:t>
      </w:r>
      <w:r>
        <w:rPr>
          <w:b w:val="0"/>
          <w:szCs w:val="28"/>
        </w:rPr>
        <w:t xml:space="preserve"> </w:t>
      </w:r>
      <w:r w:rsidR="009264C8">
        <w:rPr>
          <w:b w:val="0"/>
          <w:szCs w:val="28"/>
        </w:rPr>
        <w:t xml:space="preserve">(далее – Проект решения) </w:t>
      </w:r>
      <w:r>
        <w:rPr>
          <w:b w:val="0"/>
          <w:szCs w:val="28"/>
        </w:rPr>
        <w:t xml:space="preserve">подготовлено </w:t>
      </w:r>
      <w:r w:rsidRPr="009267C3">
        <w:rPr>
          <w:b w:val="0"/>
          <w:szCs w:val="28"/>
        </w:rPr>
        <w:t xml:space="preserve">в соответствии с </w:t>
      </w:r>
      <w:r w:rsidR="009264C8">
        <w:rPr>
          <w:b w:val="0"/>
          <w:szCs w:val="28"/>
        </w:rPr>
        <w:t xml:space="preserve">требованиями </w:t>
      </w:r>
      <w:r w:rsidRPr="009267C3">
        <w:rPr>
          <w:b w:val="0"/>
          <w:szCs w:val="28"/>
        </w:rPr>
        <w:t>Бю</w:t>
      </w:r>
      <w:r w:rsidRPr="009267C3">
        <w:rPr>
          <w:b w:val="0"/>
          <w:szCs w:val="28"/>
        </w:rPr>
        <w:t>д</w:t>
      </w:r>
      <w:r w:rsidRPr="009267C3">
        <w:rPr>
          <w:b w:val="0"/>
          <w:szCs w:val="28"/>
        </w:rPr>
        <w:t>жетн</w:t>
      </w:r>
      <w:r w:rsidR="009264C8">
        <w:rPr>
          <w:b w:val="0"/>
          <w:szCs w:val="28"/>
        </w:rPr>
        <w:t>ого к</w:t>
      </w:r>
      <w:r w:rsidRPr="009267C3">
        <w:rPr>
          <w:b w:val="0"/>
          <w:szCs w:val="28"/>
        </w:rPr>
        <w:t>одекс</w:t>
      </w:r>
      <w:r w:rsidR="009264C8">
        <w:rPr>
          <w:b w:val="0"/>
          <w:szCs w:val="28"/>
        </w:rPr>
        <w:t>а</w:t>
      </w:r>
      <w:r w:rsidRPr="009267C3">
        <w:rPr>
          <w:b w:val="0"/>
          <w:szCs w:val="28"/>
        </w:rPr>
        <w:t xml:space="preserve"> Российской Федерации</w:t>
      </w:r>
      <w:r>
        <w:rPr>
          <w:b w:val="0"/>
          <w:szCs w:val="28"/>
        </w:rPr>
        <w:t xml:space="preserve">, 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Федерального закона от 07.02.2011 № 6-ФЗ «Об общих принципах организации деятельности контрольно-счетных органов субъе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к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тов Российской Федерации и муниципальных образований», Положения «О бюджетном процессе в муниципальном образовании </w:t>
      </w:r>
      <w:r w:rsidR="00340C1A">
        <w:rPr>
          <w:rFonts w:ascii="Times New Roman CYR" w:hAnsi="Times New Roman CYR" w:cs="Times New Roman CYR"/>
          <w:b w:val="0"/>
          <w:szCs w:val="28"/>
        </w:rPr>
        <w:t>Саракташский поссовет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», у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вержденного решением Совета депутатов муниципального образования </w:t>
      </w:r>
      <w:r w:rsidR="00340C1A">
        <w:rPr>
          <w:rFonts w:ascii="Times New Roman CYR" w:hAnsi="Times New Roman CYR" w:cs="Times New Roman CYR"/>
          <w:b w:val="0"/>
          <w:szCs w:val="28"/>
        </w:rPr>
        <w:t>Саракта</w:t>
      </w:r>
      <w:r w:rsidR="00340C1A">
        <w:rPr>
          <w:rFonts w:ascii="Times New Roman CYR" w:hAnsi="Times New Roman CYR" w:cs="Times New Roman CYR"/>
          <w:b w:val="0"/>
          <w:szCs w:val="28"/>
        </w:rPr>
        <w:t>ш</w:t>
      </w:r>
      <w:r w:rsidR="00340C1A">
        <w:rPr>
          <w:rFonts w:ascii="Times New Roman CYR" w:hAnsi="Times New Roman CYR" w:cs="Times New Roman CYR"/>
          <w:b w:val="0"/>
          <w:szCs w:val="28"/>
        </w:rPr>
        <w:t xml:space="preserve">ский поссовет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от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28.11.2016г.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№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>9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>5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,</w:t>
      </w:r>
      <w:r w:rsidR="00340C1A">
        <w:rPr>
          <w:rFonts w:ascii="Times New Roman CYR" w:hAnsi="Times New Roman CYR" w:cs="Times New Roman CYR"/>
          <w:szCs w:val="28"/>
        </w:rPr>
        <w:t xml:space="preserve"> </w:t>
      </w:r>
      <w:r>
        <w:rPr>
          <w:b w:val="0"/>
          <w:szCs w:val="28"/>
        </w:rPr>
        <w:t xml:space="preserve">Положения о </w:t>
      </w:r>
      <w:r w:rsidR="00AF6088">
        <w:rPr>
          <w:b w:val="0"/>
          <w:szCs w:val="28"/>
        </w:rPr>
        <w:t>контрольно-счетном органе «</w:t>
      </w:r>
      <w:r>
        <w:rPr>
          <w:b w:val="0"/>
          <w:szCs w:val="28"/>
        </w:rPr>
        <w:t>Счетн</w:t>
      </w:r>
      <w:r w:rsidR="00AF6088">
        <w:rPr>
          <w:b w:val="0"/>
          <w:szCs w:val="28"/>
        </w:rPr>
        <w:t>ая</w:t>
      </w:r>
      <w:r>
        <w:rPr>
          <w:b w:val="0"/>
          <w:szCs w:val="28"/>
        </w:rPr>
        <w:t xml:space="preserve"> палат</w:t>
      </w:r>
      <w:r w:rsidR="00AF6088">
        <w:rPr>
          <w:b w:val="0"/>
          <w:szCs w:val="28"/>
        </w:rPr>
        <w:t>а»</w:t>
      </w:r>
      <w:r w:rsidRPr="003B005A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муниципального образования С</w:t>
      </w:r>
      <w:r w:rsidR="00AF6088">
        <w:rPr>
          <w:b w:val="0"/>
          <w:szCs w:val="28"/>
        </w:rPr>
        <w:t>аракташский поссовет Саракта</w:t>
      </w:r>
      <w:r w:rsidR="00AF6088">
        <w:rPr>
          <w:b w:val="0"/>
          <w:szCs w:val="28"/>
        </w:rPr>
        <w:t>ш</w:t>
      </w:r>
      <w:r w:rsidR="00AF6088">
        <w:rPr>
          <w:b w:val="0"/>
          <w:szCs w:val="28"/>
        </w:rPr>
        <w:t>ского раона Оренбургской области»,</w:t>
      </w:r>
      <w:r>
        <w:rPr>
          <w:b w:val="0"/>
          <w:szCs w:val="28"/>
        </w:rPr>
        <w:t xml:space="preserve"> утвержденного решением Совета депутатов </w:t>
      </w:r>
      <w:r w:rsidR="00AF6088">
        <w:rPr>
          <w:b w:val="0"/>
          <w:szCs w:val="28"/>
        </w:rPr>
        <w:t xml:space="preserve">муниципального образования Саракташский поссовет </w:t>
      </w:r>
      <w:r>
        <w:rPr>
          <w:b w:val="0"/>
          <w:szCs w:val="28"/>
        </w:rPr>
        <w:t>от 2</w:t>
      </w:r>
      <w:r w:rsidR="00AF6088">
        <w:rPr>
          <w:b w:val="0"/>
          <w:szCs w:val="28"/>
        </w:rPr>
        <w:t>6</w:t>
      </w:r>
      <w:r>
        <w:rPr>
          <w:b w:val="0"/>
          <w:szCs w:val="28"/>
        </w:rPr>
        <w:t>.</w:t>
      </w:r>
      <w:r w:rsidR="00AF6088">
        <w:rPr>
          <w:b w:val="0"/>
          <w:szCs w:val="28"/>
        </w:rPr>
        <w:t>11</w:t>
      </w:r>
      <w:r>
        <w:rPr>
          <w:b w:val="0"/>
          <w:szCs w:val="28"/>
        </w:rPr>
        <w:t>.201</w:t>
      </w:r>
      <w:r w:rsidR="00AF6088">
        <w:rPr>
          <w:b w:val="0"/>
          <w:szCs w:val="28"/>
        </w:rPr>
        <w:t>5г.</w:t>
      </w:r>
      <w:r>
        <w:rPr>
          <w:b w:val="0"/>
          <w:szCs w:val="28"/>
        </w:rPr>
        <w:t xml:space="preserve"> №</w:t>
      </w:r>
      <w:r w:rsidR="00AF6088">
        <w:rPr>
          <w:b w:val="0"/>
          <w:szCs w:val="28"/>
        </w:rPr>
        <w:t>29</w:t>
      </w:r>
      <w:r>
        <w:rPr>
          <w:b w:val="0"/>
          <w:szCs w:val="28"/>
        </w:rPr>
        <w:t>.</w:t>
      </w:r>
    </w:p>
    <w:p w:rsidR="007967A0" w:rsidRPr="00400978" w:rsidRDefault="007967A0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  <w:r w:rsidRPr="00400978">
        <w:rPr>
          <w:b/>
          <w:sz w:val="28"/>
          <w:szCs w:val="28"/>
        </w:rPr>
        <w:t xml:space="preserve">   </w:t>
      </w:r>
      <w:r w:rsidR="00AF6088" w:rsidRPr="00400978">
        <w:rPr>
          <w:b/>
          <w:sz w:val="28"/>
          <w:szCs w:val="28"/>
        </w:rPr>
        <w:t xml:space="preserve"> </w:t>
      </w:r>
      <w:r w:rsidRPr="00400978">
        <w:rPr>
          <w:b/>
          <w:sz w:val="28"/>
          <w:szCs w:val="28"/>
        </w:rPr>
        <w:t xml:space="preserve"> </w:t>
      </w:r>
      <w:r w:rsidR="00400978">
        <w:rPr>
          <w:b/>
          <w:sz w:val="28"/>
          <w:szCs w:val="28"/>
        </w:rPr>
        <w:t xml:space="preserve">   </w:t>
      </w:r>
      <w:r w:rsidR="00400978" w:rsidRPr="00400978">
        <w:rPr>
          <w:sz w:val="28"/>
          <w:szCs w:val="28"/>
        </w:rPr>
        <w:t>Проект решения</w:t>
      </w:r>
      <w:r w:rsidR="00400978">
        <w:rPr>
          <w:sz w:val="28"/>
          <w:szCs w:val="28"/>
        </w:rPr>
        <w:t xml:space="preserve"> </w:t>
      </w:r>
      <w:r w:rsidR="00400978" w:rsidRPr="00400978">
        <w:rPr>
          <w:sz w:val="28"/>
          <w:szCs w:val="28"/>
        </w:rPr>
        <w:t xml:space="preserve">представлен на экспертизу в </w:t>
      </w:r>
      <w:r w:rsidR="00400978">
        <w:rPr>
          <w:sz w:val="28"/>
          <w:szCs w:val="28"/>
        </w:rPr>
        <w:t>Счетн</w:t>
      </w:r>
      <w:r w:rsidR="00340C1A">
        <w:rPr>
          <w:sz w:val="28"/>
          <w:szCs w:val="28"/>
        </w:rPr>
        <w:t>ую</w:t>
      </w:r>
      <w:r w:rsidR="00400978">
        <w:rPr>
          <w:sz w:val="28"/>
          <w:szCs w:val="28"/>
        </w:rPr>
        <w:t xml:space="preserve"> палат</w:t>
      </w:r>
      <w:r w:rsidR="00340C1A">
        <w:rPr>
          <w:sz w:val="28"/>
          <w:szCs w:val="28"/>
        </w:rPr>
        <w:t>у</w:t>
      </w:r>
      <w:r w:rsidRPr="00400978">
        <w:rPr>
          <w:iCs/>
          <w:color w:val="000000"/>
          <w:sz w:val="28"/>
          <w:szCs w:val="28"/>
          <w:lang w:eastAsia="ar-SA"/>
        </w:rPr>
        <w:t xml:space="preserve"> </w:t>
      </w:r>
      <w:r w:rsidR="00AF6088" w:rsidRPr="00400978">
        <w:rPr>
          <w:iCs/>
          <w:color w:val="000000"/>
          <w:sz w:val="28"/>
          <w:szCs w:val="28"/>
          <w:lang w:eastAsia="ar-SA"/>
        </w:rPr>
        <w:t xml:space="preserve">ведущим специалистом-бухгалтером </w:t>
      </w:r>
      <w:r w:rsidRPr="00400978">
        <w:rPr>
          <w:iCs/>
          <w:color w:val="000000"/>
          <w:sz w:val="28"/>
          <w:szCs w:val="28"/>
          <w:lang w:eastAsia="ar-SA"/>
        </w:rPr>
        <w:t>администрации муниципального образования С</w:t>
      </w:r>
      <w:r w:rsidR="00AF6088" w:rsidRPr="00400978">
        <w:rPr>
          <w:iCs/>
          <w:color w:val="000000"/>
          <w:sz w:val="28"/>
          <w:szCs w:val="28"/>
          <w:lang w:eastAsia="ar-SA"/>
        </w:rPr>
        <w:t>аракташский поссовет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F121CB">
        <w:rPr>
          <w:iCs/>
          <w:color w:val="000000"/>
          <w:sz w:val="28"/>
          <w:szCs w:val="28"/>
          <w:shd w:val="clear" w:color="auto" w:fill="FFFFFF"/>
          <w:lang w:eastAsia="ar-SA"/>
        </w:rPr>
        <w:t>05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.0</w:t>
      </w:r>
      <w:r w:rsidR="00F121CB">
        <w:rPr>
          <w:iCs/>
          <w:color w:val="000000"/>
          <w:sz w:val="28"/>
          <w:szCs w:val="28"/>
          <w:shd w:val="clear" w:color="auto" w:fill="FFFFFF"/>
          <w:lang w:eastAsia="ar-SA"/>
        </w:rPr>
        <w:t>6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.201</w:t>
      </w:r>
      <w:r w:rsidR="00F121CB">
        <w:rPr>
          <w:iCs/>
          <w:color w:val="000000"/>
          <w:sz w:val="28"/>
          <w:szCs w:val="28"/>
          <w:shd w:val="clear" w:color="auto" w:fill="FFFFFF"/>
          <w:lang w:eastAsia="ar-SA"/>
        </w:rPr>
        <w:t>9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г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>ода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:rsidR="007967A0" w:rsidRPr="007213AC" w:rsidRDefault="007967A0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7967A0" w:rsidRDefault="007967A0" w:rsidP="00400978">
      <w:pPr>
        <w:pStyle w:val="22"/>
        <w:numPr>
          <w:ilvl w:val="0"/>
          <w:numId w:val="37"/>
        </w:numPr>
        <w:contextualSpacing/>
        <w:jc w:val="center"/>
        <w:rPr>
          <w:b/>
          <w:szCs w:val="28"/>
          <w:lang w:val="ru-RU"/>
        </w:rPr>
      </w:pPr>
      <w:r w:rsidRPr="00456B47">
        <w:rPr>
          <w:b/>
          <w:szCs w:val="28"/>
        </w:rPr>
        <w:t>Общие положения</w:t>
      </w:r>
    </w:p>
    <w:p w:rsidR="00400978" w:rsidRDefault="00400978" w:rsidP="00400978">
      <w:pPr>
        <w:pStyle w:val="22"/>
        <w:ind w:left="735" w:firstLine="0"/>
        <w:contextualSpacing/>
        <w:rPr>
          <w:b/>
          <w:szCs w:val="28"/>
          <w:lang w:val="ru-RU"/>
        </w:rPr>
      </w:pPr>
    </w:p>
    <w:p w:rsidR="00F121CB" w:rsidRDefault="00F121CB" w:rsidP="00F121CB">
      <w:pPr>
        <w:pStyle w:val="22"/>
        <w:tabs>
          <w:tab w:val="left" w:pos="567"/>
        </w:tabs>
        <w:spacing w:line="276" w:lineRule="auto"/>
        <w:ind w:firstLine="0"/>
        <w:contextualSpacing/>
        <w:rPr>
          <w:szCs w:val="28"/>
          <w:lang w:val="ru-RU"/>
        </w:rPr>
      </w:pPr>
      <w:r>
        <w:rPr>
          <w:szCs w:val="28"/>
        </w:rPr>
        <w:t xml:space="preserve">        Предлагаемые Проектом  решения изменения коснутся доходной</w:t>
      </w:r>
      <w:r>
        <w:rPr>
          <w:szCs w:val="28"/>
          <w:lang w:val="ru-RU"/>
        </w:rPr>
        <w:t xml:space="preserve"> и </w:t>
      </w:r>
      <w:r>
        <w:rPr>
          <w:szCs w:val="28"/>
        </w:rPr>
        <w:t xml:space="preserve">расходной части </w:t>
      </w:r>
      <w:r>
        <w:rPr>
          <w:szCs w:val="28"/>
          <w:lang w:val="ru-RU"/>
        </w:rPr>
        <w:t xml:space="preserve"> местного бюджета.</w:t>
      </w:r>
      <w:r>
        <w:rPr>
          <w:szCs w:val="28"/>
        </w:rPr>
        <w:t xml:space="preserve"> </w:t>
      </w:r>
    </w:p>
    <w:p w:rsidR="00F121CB" w:rsidRPr="00FE232C" w:rsidRDefault="00F121CB" w:rsidP="00F121CB">
      <w:pPr>
        <w:pStyle w:val="211"/>
        <w:spacing w:line="276" w:lineRule="auto"/>
        <w:ind w:firstLine="0"/>
        <w:contextualSpacing/>
        <w:outlineLvl w:val="0"/>
        <w:rPr>
          <w:szCs w:val="28"/>
        </w:rPr>
      </w:pPr>
      <w:r>
        <w:rPr>
          <w:szCs w:val="28"/>
        </w:rPr>
        <w:lastRenderedPageBreak/>
        <w:t xml:space="preserve">       Изменения доходной части бюджета предлагаются за счет увеличения безво</w:t>
      </w:r>
      <w:r>
        <w:rPr>
          <w:szCs w:val="28"/>
        </w:rPr>
        <w:t>з</w:t>
      </w:r>
      <w:r>
        <w:rPr>
          <w:szCs w:val="28"/>
        </w:rPr>
        <w:t>мездных п</w:t>
      </w:r>
      <w:r>
        <w:rPr>
          <w:szCs w:val="28"/>
        </w:rPr>
        <w:t>о</w:t>
      </w:r>
      <w:r>
        <w:rPr>
          <w:szCs w:val="28"/>
        </w:rPr>
        <w:t xml:space="preserve">ступлений. </w:t>
      </w:r>
    </w:p>
    <w:p w:rsidR="00F121CB" w:rsidRDefault="00F121CB" w:rsidP="00F121CB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 w:rsidRPr="00756286">
        <w:rPr>
          <w:sz w:val="28"/>
          <w:szCs w:val="28"/>
        </w:rPr>
        <w:t>Проектом решения предлагается утвердить: доходы</w:t>
      </w:r>
      <w:r w:rsidRPr="00756286">
        <w:rPr>
          <w:b/>
          <w:sz w:val="28"/>
          <w:szCs w:val="28"/>
        </w:rPr>
        <w:t xml:space="preserve"> </w:t>
      </w:r>
      <w:r w:rsidRPr="00756286">
        <w:rPr>
          <w:sz w:val="28"/>
          <w:szCs w:val="28"/>
        </w:rPr>
        <w:t xml:space="preserve">бюджета МО Саракташский поссовет в сумме </w:t>
      </w:r>
      <w:r>
        <w:rPr>
          <w:sz w:val="28"/>
          <w:szCs w:val="28"/>
        </w:rPr>
        <w:t>86 763 709,00</w:t>
      </w:r>
      <w:r w:rsidRPr="00756286">
        <w:rPr>
          <w:sz w:val="28"/>
          <w:szCs w:val="28"/>
        </w:rPr>
        <w:t xml:space="preserve"> рублей,  или у</w:t>
      </w:r>
      <w:r>
        <w:rPr>
          <w:sz w:val="28"/>
          <w:szCs w:val="28"/>
        </w:rPr>
        <w:t xml:space="preserve">величить </w:t>
      </w:r>
      <w:r w:rsidRPr="00756286">
        <w:rPr>
          <w:sz w:val="28"/>
          <w:szCs w:val="28"/>
        </w:rPr>
        <w:t>на  </w:t>
      </w:r>
      <w:r>
        <w:rPr>
          <w:bCs/>
          <w:iCs/>
          <w:sz w:val="28"/>
          <w:szCs w:val="28"/>
          <w:lang w:eastAsia="ar-SA"/>
        </w:rPr>
        <w:t xml:space="preserve">9 899 000,00 </w:t>
      </w:r>
      <w:r w:rsidRPr="00A54819">
        <w:rPr>
          <w:sz w:val="28"/>
          <w:szCs w:val="28"/>
        </w:rPr>
        <w:t>рублей</w:t>
      </w:r>
      <w:r w:rsidRPr="00756286">
        <w:rPr>
          <w:sz w:val="28"/>
          <w:szCs w:val="28"/>
        </w:rPr>
        <w:t xml:space="preserve"> по сравнению с ранее утвержденными назначениями (</w:t>
      </w:r>
      <w:r>
        <w:rPr>
          <w:bCs/>
          <w:iCs/>
          <w:sz w:val="28"/>
          <w:szCs w:val="28"/>
          <w:lang w:eastAsia="ar-SA"/>
        </w:rPr>
        <w:t>76 864 709,00</w:t>
      </w:r>
      <w:r>
        <w:rPr>
          <w:b/>
          <w:bCs/>
          <w:i/>
          <w:i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>рублей);  расходы - в размере</w:t>
      </w:r>
      <w:r>
        <w:rPr>
          <w:sz w:val="28"/>
          <w:szCs w:val="28"/>
        </w:rPr>
        <w:t xml:space="preserve"> </w:t>
      </w:r>
      <w:r w:rsidRPr="00A54819">
        <w:rPr>
          <w:bCs/>
          <w:sz w:val="28"/>
          <w:szCs w:val="28"/>
          <w:lang w:eastAsia="ar-SA"/>
        </w:rPr>
        <w:t>86</w:t>
      </w:r>
      <w:r>
        <w:rPr>
          <w:bCs/>
          <w:sz w:val="28"/>
          <w:szCs w:val="28"/>
          <w:lang w:eastAsia="ar-SA"/>
        </w:rPr>
        <w:t> 763 709,00</w:t>
      </w:r>
      <w:r>
        <w:rPr>
          <w:b/>
          <w:b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 или увеличить на </w:t>
      </w:r>
      <w:r>
        <w:rPr>
          <w:bCs/>
          <w:sz w:val="28"/>
          <w:szCs w:val="28"/>
          <w:lang w:eastAsia="ar-SA"/>
        </w:rPr>
        <w:t>9 899 000,00</w:t>
      </w:r>
      <w:r>
        <w:rPr>
          <w:b/>
          <w:b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>рублей по сравнению с ранее утвержденными назначениями (</w:t>
      </w:r>
      <w:r>
        <w:rPr>
          <w:bCs/>
          <w:sz w:val="28"/>
          <w:szCs w:val="28"/>
          <w:lang w:eastAsia="ar-SA"/>
        </w:rPr>
        <w:t>76 864 709,00</w:t>
      </w:r>
      <w:r>
        <w:rPr>
          <w:b/>
          <w:b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 xml:space="preserve">рублей). Объём дефицита предлагается утвердить в сумме </w:t>
      </w:r>
      <w:r>
        <w:rPr>
          <w:sz w:val="28"/>
          <w:szCs w:val="28"/>
        </w:rPr>
        <w:t xml:space="preserve"> </w:t>
      </w:r>
      <w:r w:rsidRPr="007A62EB">
        <w:rPr>
          <w:sz w:val="28"/>
          <w:szCs w:val="28"/>
        </w:rPr>
        <w:t>0,00</w:t>
      </w:r>
      <w:r w:rsidRPr="00756286">
        <w:rPr>
          <w:sz w:val="28"/>
          <w:szCs w:val="28"/>
        </w:rPr>
        <w:t xml:space="preserve">  рублей.  </w:t>
      </w:r>
    </w:p>
    <w:p w:rsidR="00F121CB" w:rsidRPr="00756286" w:rsidRDefault="00F121CB" w:rsidP="00F121CB">
      <w:pPr>
        <w:suppressAutoHyphens/>
        <w:snapToGrid w:val="0"/>
        <w:spacing w:line="276" w:lineRule="auto"/>
        <w:jc w:val="both"/>
        <w:rPr>
          <w:sz w:val="28"/>
          <w:szCs w:val="28"/>
        </w:rPr>
      </w:pPr>
    </w:p>
    <w:p w:rsidR="001802C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>
        <w:rPr>
          <w:b/>
          <w:bCs/>
        </w:rPr>
        <w:t>2.</w:t>
      </w:r>
      <w:r>
        <w:rPr>
          <w:b/>
          <w:bCs/>
          <w:lang w:val="ru-RU"/>
        </w:rPr>
        <w:t xml:space="preserve"> </w:t>
      </w:r>
      <w:r w:rsidR="001802C0">
        <w:rPr>
          <w:b/>
          <w:bCs/>
          <w:lang w:val="ru-RU"/>
        </w:rPr>
        <w:t>Изменение д</w:t>
      </w:r>
      <w:r w:rsidRPr="00E3434E">
        <w:rPr>
          <w:b/>
          <w:bCs/>
        </w:rPr>
        <w:t>оход</w:t>
      </w:r>
      <w:r w:rsidR="001802C0">
        <w:rPr>
          <w:b/>
          <w:bCs/>
          <w:lang w:val="ru-RU"/>
        </w:rPr>
        <w:t xml:space="preserve">ной части </w:t>
      </w:r>
      <w:r w:rsidRPr="00E3434E">
        <w:rPr>
          <w:b/>
          <w:bCs/>
        </w:rPr>
        <w:t xml:space="preserve"> бюджета</w:t>
      </w:r>
    </w:p>
    <w:p w:rsidR="007967A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 w:rsidRPr="00E3434E">
        <w:rPr>
          <w:b/>
          <w:bCs/>
        </w:rPr>
        <w:t xml:space="preserve"> муниципального образования </w:t>
      </w:r>
      <w:r>
        <w:rPr>
          <w:b/>
          <w:bCs/>
          <w:lang w:val="ru-RU"/>
        </w:rPr>
        <w:t>С</w:t>
      </w:r>
      <w:r w:rsidR="0021429E">
        <w:rPr>
          <w:b/>
          <w:bCs/>
          <w:lang w:val="ru-RU"/>
        </w:rPr>
        <w:t>ара</w:t>
      </w:r>
      <w:r w:rsidR="0021429E">
        <w:rPr>
          <w:b/>
          <w:bCs/>
          <w:lang w:val="ru-RU"/>
        </w:rPr>
        <w:t>к</w:t>
      </w:r>
      <w:r w:rsidR="0021429E">
        <w:rPr>
          <w:b/>
          <w:bCs/>
          <w:lang w:val="ru-RU"/>
        </w:rPr>
        <w:t>ташский поссовет</w:t>
      </w:r>
    </w:p>
    <w:p w:rsidR="001802C0" w:rsidRDefault="001802C0" w:rsidP="00400978">
      <w:pPr>
        <w:pStyle w:val="22"/>
        <w:ind w:firstLine="0"/>
        <w:jc w:val="center"/>
        <w:rPr>
          <w:b/>
          <w:bCs/>
          <w:lang w:val="ru-RU"/>
        </w:rPr>
      </w:pPr>
    </w:p>
    <w:p w:rsidR="00FF6DEF" w:rsidRDefault="001802C0" w:rsidP="00817D81">
      <w:pPr>
        <w:pStyle w:val="211"/>
        <w:ind w:firstLine="0"/>
        <w:contextualSpacing/>
        <w:outlineLvl w:val="0"/>
        <w:rPr>
          <w:bCs/>
        </w:rPr>
      </w:pPr>
      <w:r>
        <w:rPr>
          <w:szCs w:val="28"/>
        </w:rPr>
        <w:t xml:space="preserve">       </w:t>
      </w:r>
      <w:r w:rsidR="00D8329A">
        <w:rPr>
          <w:szCs w:val="28"/>
        </w:rPr>
        <w:t>Проектом решения предлагается утвердить доходы муниципального образов</w:t>
      </w:r>
      <w:r w:rsidR="00D8329A">
        <w:rPr>
          <w:szCs w:val="28"/>
        </w:rPr>
        <w:t>а</w:t>
      </w:r>
      <w:r w:rsidR="00D8329A">
        <w:rPr>
          <w:szCs w:val="28"/>
        </w:rPr>
        <w:t>н</w:t>
      </w:r>
      <w:r w:rsidR="00A57D2A">
        <w:rPr>
          <w:szCs w:val="28"/>
        </w:rPr>
        <w:t>ия Саракташский поссовет на 2019</w:t>
      </w:r>
      <w:r w:rsidR="00D8329A">
        <w:rPr>
          <w:szCs w:val="28"/>
        </w:rPr>
        <w:t xml:space="preserve"> год в объеме </w:t>
      </w:r>
      <w:r w:rsidR="00A57D2A">
        <w:rPr>
          <w:szCs w:val="28"/>
        </w:rPr>
        <w:t>86 763 709,00</w:t>
      </w:r>
      <w:r w:rsidR="00D8329A">
        <w:rPr>
          <w:szCs w:val="28"/>
        </w:rPr>
        <w:t xml:space="preserve"> рублей </w:t>
      </w:r>
      <w:r>
        <w:rPr>
          <w:szCs w:val="28"/>
        </w:rPr>
        <w:t>за счет ув</w:t>
      </w:r>
      <w:r>
        <w:rPr>
          <w:szCs w:val="28"/>
        </w:rPr>
        <w:t>е</w:t>
      </w:r>
      <w:r>
        <w:rPr>
          <w:szCs w:val="28"/>
        </w:rPr>
        <w:t>личения безвозмездных поступле</w:t>
      </w:r>
      <w:r w:rsidR="00817D81">
        <w:rPr>
          <w:szCs w:val="28"/>
        </w:rPr>
        <w:t xml:space="preserve">ний </w:t>
      </w:r>
      <w:r w:rsidR="007967A0" w:rsidRPr="006815C5">
        <w:rPr>
          <w:bCs/>
        </w:rPr>
        <w:t xml:space="preserve">(таблица </w:t>
      </w:r>
      <w:r w:rsidR="00FF6DEF">
        <w:rPr>
          <w:bCs/>
        </w:rPr>
        <w:t>1), в том числе по гру</w:t>
      </w:r>
      <w:r w:rsidR="00FF6DEF">
        <w:rPr>
          <w:bCs/>
        </w:rPr>
        <w:t>п</w:t>
      </w:r>
      <w:r w:rsidR="00FF6DEF">
        <w:rPr>
          <w:bCs/>
        </w:rPr>
        <w:t>пам:</w:t>
      </w:r>
    </w:p>
    <w:p w:rsidR="00FF6DEF" w:rsidRDefault="00FF6DEF" w:rsidP="00FF6DEF">
      <w:pPr>
        <w:pStyle w:val="22"/>
        <w:ind w:firstLine="0"/>
        <w:rPr>
          <w:bCs/>
          <w:lang w:val="ru-RU"/>
        </w:rPr>
      </w:pPr>
    </w:p>
    <w:p w:rsidR="007967A0" w:rsidRDefault="007967A0" w:rsidP="00FF6DEF">
      <w:pPr>
        <w:pStyle w:val="22"/>
        <w:ind w:firstLine="0"/>
        <w:jc w:val="right"/>
        <w:rPr>
          <w:i/>
          <w:sz w:val="20"/>
          <w:szCs w:val="20"/>
          <w:lang w:val="ru-RU" w:eastAsia="ar-SA"/>
        </w:rPr>
      </w:pPr>
      <w:r w:rsidRPr="00124E34">
        <w:rPr>
          <w:i/>
          <w:shd w:val="clear" w:color="auto" w:fill="FFFFFF"/>
          <w:lang w:eastAsia="ar-SA"/>
        </w:rPr>
        <w:t xml:space="preserve">          </w:t>
      </w:r>
    </w:p>
    <w:p w:rsidR="00A57D2A" w:rsidRPr="006815C5" w:rsidRDefault="00A57D2A" w:rsidP="00A57D2A">
      <w:pPr>
        <w:pStyle w:val="22"/>
        <w:ind w:firstLine="0"/>
        <w:jc w:val="right"/>
        <w:rPr>
          <w:i/>
          <w:sz w:val="20"/>
          <w:szCs w:val="20"/>
          <w:lang w:eastAsia="ar-SA"/>
        </w:rPr>
      </w:pPr>
      <w:r w:rsidRPr="00124E34">
        <w:rPr>
          <w:i/>
          <w:shd w:val="clear" w:color="auto" w:fill="FFFFFF"/>
          <w:lang w:eastAsia="ar-SA"/>
        </w:rPr>
        <w:t xml:space="preserve">          Таблица 1</w:t>
      </w:r>
      <w:r>
        <w:rPr>
          <w:shd w:val="clear" w:color="auto" w:fill="FFFFFF"/>
          <w:lang w:eastAsia="ar-SA"/>
        </w:rPr>
        <w:t xml:space="preserve"> </w:t>
      </w:r>
      <w:r>
        <w:rPr>
          <w:shd w:val="clear" w:color="auto" w:fill="FFFFFF"/>
          <w:lang w:val="ru-RU" w:eastAsia="ar-SA"/>
        </w:rPr>
        <w:t>(</w:t>
      </w:r>
      <w:r w:rsidRPr="006815C5">
        <w:rPr>
          <w:i/>
          <w:sz w:val="20"/>
          <w:szCs w:val="20"/>
          <w:lang w:eastAsia="ar-SA"/>
        </w:rPr>
        <w:t xml:space="preserve"> ру</w:t>
      </w:r>
      <w:r w:rsidRPr="006815C5">
        <w:rPr>
          <w:i/>
          <w:sz w:val="20"/>
          <w:szCs w:val="20"/>
          <w:lang w:eastAsia="ar-SA"/>
        </w:rPr>
        <w:t>б</w:t>
      </w:r>
      <w:r>
        <w:rPr>
          <w:i/>
          <w:sz w:val="20"/>
          <w:szCs w:val="20"/>
          <w:lang w:val="ru-RU" w:eastAsia="ar-SA"/>
        </w:rPr>
        <w:t>.)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380"/>
        <w:gridCol w:w="1831"/>
        <w:gridCol w:w="1560"/>
        <w:gridCol w:w="1701"/>
        <w:gridCol w:w="1842"/>
      </w:tblGrid>
      <w:tr w:rsidR="00A57D2A" w:rsidRPr="006815C5" w:rsidTr="00FB6D45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2A" w:rsidRPr="00AD042A" w:rsidRDefault="00A57D2A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Наименование кода бюджетной </w:t>
            </w:r>
          </w:p>
          <w:p w:rsidR="00A57D2A" w:rsidRPr="00AD042A" w:rsidRDefault="00A57D2A" w:rsidP="00FB6D45">
            <w:pPr>
              <w:suppressAutoHyphens/>
              <w:ind w:firstLine="39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классификации Российской Федерации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2A" w:rsidRPr="00AD042A" w:rsidRDefault="00A57D2A" w:rsidP="00A57D2A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.12.1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г. 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Pr="00473068" w:rsidRDefault="00A57D2A" w:rsidP="00A57D2A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01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.0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4.19 №242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D2A" w:rsidRPr="00AD042A" w:rsidRDefault="00A57D2A" w:rsidP="00385F5F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</w:t>
            </w:r>
            <w:r w:rsid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 год и плановый период 2020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-202</w:t>
            </w:r>
            <w:r w:rsid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D2A" w:rsidRPr="00AD04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Отклонение </w:t>
            </w:r>
          </w:p>
          <w:p w:rsidR="00A57D2A" w:rsidRPr="00AD04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  <w:p w:rsidR="00A57D2A" w:rsidRPr="00AD042A" w:rsidRDefault="00A57D2A" w:rsidP="00FB6D45">
            <w:pPr>
              <w:suppressAutoHyphens/>
              <w:ind w:firstLine="178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A57D2A" w:rsidRPr="006815C5" w:rsidTr="00741E02">
        <w:trPr>
          <w:trHeight w:val="46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2A" w:rsidRDefault="00A57D2A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Default="00A57D2A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  <w:p w:rsidR="00A57D2A" w:rsidRPr="006815C5" w:rsidRDefault="00A57D2A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7D2A" w:rsidRPr="006815C5" w:rsidRDefault="00A57D2A" w:rsidP="00741E02">
            <w:pPr>
              <w:suppressAutoHyphens/>
              <w:snapToGrid w:val="0"/>
              <w:ind w:hanging="20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46 624 700,00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D2A" w:rsidRDefault="00A57D2A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Pr="006815C5" w:rsidRDefault="00A57D2A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46 624 700,00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7D2A" w:rsidRDefault="00A57D2A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Pr="006815C5" w:rsidRDefault="00385F5F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46 624 700,00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D2A" w:rsidRPr="006815C5" w:rsidRDefault="00A57D2A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385F5F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5F" w:rsidRPr="006815C5" w:rsidRDefault="00385F5F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F5F" w:rsidRPr="006815C5" w:rsidRDefault="00385F5F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F5F" w:rsidRPr="006815C5" w:rsidRDefault="00385F5F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5F" w:rsidRPr="007C1185" w:rsidRDefault="00385F5F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385F5F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5F" w:rsidRPr="006815C5" w:rsidRDefault="00385F5F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F5F" w:rsidRPr="00C47941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F5F" w:rsidRPr="00C47941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F5F" w:rsidRPr="00C47941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5F" w:rsidRPr="007C1185" w:rsidRDefault="00385F5F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385F5F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5F" w:rsidRPr="006815C5" w:rsidRDefault="00385F5F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5F" w:rsidRPr="007C1185" w:rsidRDefault="00385F5F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385F5F" w:rsidRPr="006815C5" w:rsidTr="00741E02">
        <w:trPr>
          <w:trHeight w:val="2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5F" w:rsidRPr="006815C5" w:rsidRDefault="00385F5F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имущество 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5F" w:rsidRPr="007C1185" w:rsidRDefault="00385F5F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385F5F" w:rsidRPr="006815C5" w:rsidTr="00741E02">
        <w:trPr>
          <w:trHeight w:val="2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5F" w:rsidRDefault="00385F5F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Доходы от компенсации затрат бюджетов сельских поселений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F5F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F5F" w:rsidRDefault="00385F5F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385F5F" w:rsidRPr="001B763E" w:rsidRDefault="00385F5F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85F5F" w:rsidRDefault="00385F5F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385F5F" w:rsidRPr="001B763E" w:rsidRDefault="00385F5F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5F" w:rsidRPr="007C1185" w:rsidRDefault="00741E02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A57D2A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2A" w:rsidRPr="006815C5" w:rsidRDefault="00A57D2A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7D2A" w:rsidRDefault="00A57D2A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Default="00A57D2A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29 386 800,00</w:t>
            </w:r>
          </w:p>
          <w:p w:rsidR="00A57D2A" w:rsidRPr="006815C5" w:rsidRDefault="00A57D2A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D2A" w:rsidRPr="006815C5" w:rsidRDefault="00385F5F" w:rsidP="00741E02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30 240 009,00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7D2A" w:rsidRDefault="00A57D2A" w:rsidP="00741E02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Pr="006815C5" w:rsidRDefault="00741E02" w:rsidP="00741E02">
            <w:pPr>
              <w:tabs>
                <w:tab w:val="center" w:pos="735"/>
              </w:tabs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40 139 009,00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D2A" w:rsidRPr="006815C5" w:rsidRDefault="00A57D2A" w:rsidP="00741E02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+</w:t>
            </w:r>
            <w:r w:rsidR="00741E02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9 899 000,00</w:t>
            </w:r>
          </w:p>
        </w:tc>
      </w:tr>
      <w:tr w:rsidR="00A57D2A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2A" w:rsidRPr="006815C5" w:rsidRDefault="00A57D2A" w:rsidP="00FB6D45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 xml:space="preserve">Дотации бюджетам </w:t>
            </w:r>
            <w:r>
              <w:rPr>
                <w:sz w:val="20"/>
                <w:szCs w:val="20"/>
                <w:lang w:eastAsia="ar-SA"/>
              </w:rPr>
              <w:t xml:space="preserve">бюджетной системы </w:t>
            </w:r>
            <w:r w:rsidRPr="006815C5">
              <w:rPr>
                <w:sz w:val="20"/>
                <w:szCs w:val="20"/>
                <w:lang w:eastAsia="ar-SA"/>
              </w:rPr>
              <w:t xml:space="preserve">Российской Федерации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7D2A" w:rsidRPr="00FF6DEF" w:rsidRDefault="00A57D2A" w:rsidP="00741E02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21 274 000,00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D2A" w:rsidRDefault="00A57D2A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7D2A" w:rsidRPr="00FB7CCD" w:rsidRDefault="00385F5F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21 274 000,00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7D2A" w:rsidRPr="00FB7CCD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31 173 000,00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D2A" w:rsidRPr="00943C5E" w:rsidRDefault="00A57D2A" w:rsidP="00741E02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+ </w:t>
            </w:r>
            <w:r w:rsidR="00741E02">
              <w:rPr>
                <w:i/>
                <w:sz w:val="20"/>
                <w:szCs w:val="20"/>
                <w:lang w:eastAsia="ar-SA"/>
              </w:rPr>
              <w:t>9 899 000,00</w:t>
            </w:r>
          </w:p>
        </w:tc>
      </w:tr>
      <w:tr w:rsidR="00741E02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02" w:rsidRPr="006815C5" w:rsidRDefault="00741E02" w:rsidP="00FB6D45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Субсидии бюджетам бюджетной системы Российской Федерации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E02" w:rsidRDefault="00741E02" w:rsidP="00741E02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E02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8 878 600,00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1E02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8 878 600,00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E02" w:rsidRDefault="00741E02" w:rsidP="00741E02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741E02" w:rsidRPr="006815C5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02" w:rsidRPr="006815C5" w:rsidRDefault="00741E02" w:rsidP="00FB6D45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E02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41E02" w:rsidRPr="006815C5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8 112 800,00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E02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41E02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1E02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41E02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E02" w:rsidRPr="007C1185" w:rsidRDefault="00741E02" w:rsidP="00741E02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741E02" w:rsidRPr="00385F5F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02" w:rsidRPr="00385F5F" w:rsidRDefault="00741E02" w:rsidP="00FB6D45">
            <w:pPr>
              <w:suppressAutoHyphens/>
              <w:snapToGrid w:val="0"/>
              <w:ind w:firstLine="39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Безвозмездные поступления от негосударственных организаций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741E02" w:rsidRPr="00385F5F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02" w:rsidRPr="00385F5F" w:rsidRDefault="00741E02" w:rsidP="00385F5F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741E02" w:rsidRPr="00385F5F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02" w:rsidRPr="00385F5F" w:rsidRDefault="00741E02" w:rsidP="00FB6D45">
            <w:pPr>
              <w:suppressAutoHyphens/>
              <w:snapToGrid w:val="0"/>
              <w:ind w:firstLine="39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47 409,00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47 409,00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741E02" w:rsidRPr="00385F5F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02" w:rsidRPr="00385F5F" w:rsidRDefault="00741E02" w:rsidP="00385F5F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385F5F">
              <w:rPr>
                <w:bCs/>
                <w:iCs/>
                <w:sz w:val="20"/>
                <w:szCs w:val="20"/>
                <w:lang w:eastAsia="ar-SA"/>
              </w:rPr>
              <w:t xml:space="preserve">Прочие безвозмездные поступления  в бюджеты сельских поселений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47 409,00</w:t>
            </w: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47 409,00</w:t>
            </w: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41E02" w:rsidRPr="00385F5F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E02" w:rsidRPr="00385F5F" w:rsidRDefault="00741E02" w:rsidP="00FB6D45">
            <w:pPr>
              <w:suppressAutoHyphens/>
              <w:snapToGrid w:val="0"/>
              <w:ind w:firstLine="39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sz w:val="20"/>
                <w:szCs w:val="20"/>
                <w:lang w:eastAsia="ar-SA"/>
              </w:rPr>
              <w:lastRenderedPageBreak/>
              <w:t>ИТОГО ДОХОДОВ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E02" w:rsidRPr="00385F5F" w:rsidRDefault="00741E02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76 864 709,00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86 763 709,00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741E02" w:rsidRPr="00385F5F" w:rsidRDefault="00741E02" w:rsidP="00741E02">
            <w:pPr>
              <w:suppressAutoHyphens/>
              <w:snapToGrid w:val="0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+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9 899 000,00</w:t>
            </w:r>
          </w:p>
        </w:tc>
      </w:tr>
    </w:tbl>
    <w:p w:rsidR="00A57D2A" w:rsidRPr="00385F5F" w:rsidRDefault="00A57D2A" w:rsidP="00A57D2A">
      <w:pPr>
        <w:pStyle w:val="22"/>
        <w:ind w:firstLine="0"/>
        <w:rPr>
          <w:b/>
          <w:bCs/>
          <w:i/>
          <w:lang w:val="ru-RU"/>
        </w:rPr>
      </w:pPr>
      <w:r w:rsidRPr="00385F5F">
        <w:rPr>
          <w:b/>
          <w:bCs/>
          <w:i/>
          <w:lang w:val="ru-RU"/>
        </w:rPr>
        <w:t xml:space="preserve">                                    </w:t>
      </w:r>
    </w:p>
    <w:p w:rsidR="00A57D2A" w:rsidRPr="00385F5F" w:rsidRDefault="00A57D2A" w:rsidP="00FF6DEF">
      <w:pPr>
        <w:pStyle w:val="22"/>
        <w:ind w:firstLine="0"/>
        <w:jc w:val="right"/>
        <w:rPr>
          <w:i/>
          <w:sz w:val="20"/>
          <w:szCs w:val="20"/>
          <w:lang w:eastAsia="ar-SA"/>
        </w:rPr>
      </w:pPr>
    </w:p>
    <w:p w:rsidR="007967A0" w:rsidRPr="00385F5F" w:rsidRDefault="007967A0" w:rsidP="007967A0">
      <w:pPr>
        <w:pStyle w:val="22"/>
        <w:ind w:firstLine="0"/>
        <w:rPr>
          <w:b/>
          <w:bCs/>
          <w:i/>
          <w:lang w:val="ru-RU"/>
        </w:rPr>
      </w:pPr>
      <w:r w:rsidRPr="00385F5F">
        <w:rPr>
          <w:b/>
          <w:bCs/>
          <w:i/>
          <w:lang w:val="ru-RU"/>
        </w:rPr>
        <w:t xml:space="preserve">                                    </w:t>
      </w:r>
    </w:p>
    <w:p w:rsidR="001802C0" w:rsidRPr="00741E02" w:rsidRDefault="007967A0" w:rsidP="00741E02">
      <w:pPr>
        <w:suppressAutoHyphens/>
        <w:snapToGrid w:val="0"/>
        <w:ind w:hanging="15"/>
        <w:jc w:val="both"/>
        <w:rPr>
          <w:b/>
          <w:bCs/>
          <w:i/>
          <w:sz w:val="28"/>
          <w:szCs w:val="28"/>
          <w:lang w:eastAsia="ar-SA"/>
        </w:rPr>
      </w:pPr>
      <w:r w:rsidRPr="00741E02">
        <w:rPr>
          <w:sz w:val="28"/>
          <w:szCs w:val="28"/>
        </w:rPr>
        <w:t xml:space="preserve">       Размер </w:t>
      </w:r>
      <w:r w:rsidRPr="00741E02">
        <w:rPr>
          <w:b/>
          <w:sz w:val="28"/>
          <w:szCs w:val="28"/>
        </w:rPr>
        <w:t>«</w:t>
      </w:r>
      <w:r w:rsidRPr="00741E02">
        <w:rPr>
          <w:b/>
          <w:bCs/>
          <w:sz w:val="28"/>
          <w:szCs w:val="28"/>
        </w:rPr>
        <w:t>Безвоз</w:t>
      </w:r>
      <w:r w:rsidRPr="00741E02">
        <w:rPr>
          <w:b/>
          <w:sz w:val="28"/>
          <w:szCs w:val="28"/>
        </w:rPr>
        <w:t xml:space="preserve">мездных поступлений» </w:t>
      </w:r>
      <w:r w:rsidRPr="00741E02">
        <w:rPr>
          <w:sz w:val="28"/>
          <w:szCs w:val="28"/>
        </w:rPr>
        <w:t>на 201</w:t>
      </w:r>
      <w:r w:rsidR="00741E02" w:rsidRPr="00741E02">
        <w:rPr>
          <w:sz w:val="28"/>
          <w:szCs w:val="28"/>
        </w:rPr>
        <w:t>9</w:t>
      </w:r>
      <w:r w:rsidRPr="00741E02">
        <w:rPr>
          <w:sz w:val="28"/>
          <w:szCs w:val="28"/>
        </w:rPr>
        <w:t xml:space="preserve"> год предлагается утве</w:t>
      </w:r>
      <w:r w:rsidRPr="00741E02">
        <w:rPr>
          <w:sz w:val="28"/>
          <w:szCs w:val="28"/>
        </w:rPr>
        <w:t>р</w:t>
      </w:r>
      <w:r w:rsidRPr="00741E02">
        <w:rPr>
          <w:sz w:val="28"/>
          <w:szCs w:val="28"/>
        </w:rPr>
        <w:t xml:space="preserve">дить в сумме </w:t>
      </w:r>
      <w:r w:rsidR="00741E02" w:rsidRPr="00741E02">
        <w:rPr>
          <w:b/>
          <w:bCs/>
          <w:iCs/>
          <w:sz w:val="28"/>
          <w:szCs w:val="28"/>
          <w:lang w:eastAsia="ar-SA"/>
        </w:rPr>
        <w:t xml:space="preserve">40 139 009,00 </w:t>
      </w:r>
      <w:r w:rsidRPr="00741E02">
        <w:rPr>
          <w:sz w:val="28"/>
          <w:szCs w:val="28"/>
        </w:rPr>
        <w:t xml:space="preserve">рублей, или </w:t>
      </w:r>
      <w:r w:rsidRPr="00741E02">
        <w:rPr>
          <w:b/>
          <w:sz w:val="28"/>
          <w:szCs w:val="28"/>
        </w:rPr>
        <w:t>увеличивается</w:t>
      </w:r>
      <w:r w:rsidRPr="00741E02">
        <w:rPr>
          <w:sz w:val="28"/>
          <w:szCs w:val="28"/>
        </w:rPr>
        <w:t xml:space="preserve"> на </w:t>
      </w:r>
      <w:r w:rsidR="00373BF0">
        <w:rPr>
          <w:b/>
          <w:sz w:val="28"/>
          <w:szCs w:val="28"/>
          <w:lang w:eastAsia="ar-SA"/>
        </w:rPr>
        <w:t>9 899 000,00</w:t>
      </w:r>
      <w:r w:rsidRPr="00741E02">
        <w:rPr>
          <w:b/>
          <w:sz w:val="28"/>
          <w:szCs w:val="28"/>
          <w:lang w:eastAsia="ar-SA"/>
        </w:rPr>
        <w:t xml:space="preserve"> </w:t>
      </w:r>
      <w:r w:rsidRPr="00741E02">
        <w:rPr>
          <w:b/>
          <w:sz w:val="28"/>
          <w:szCs w:val="28"/>
        </w:rPr>
        <w:t>рублей</w:t>
      </w:r>
      <w:r w:rsidRPr="00741E02">
        <w:rPr>
          <w:sz w:val="28"/>
          <w:szCs w:val="28"/>
        </w:rPr>
        <w:t xml:space="preserve"> по сравнению с ранее утвержденным бюджетом (</w:t>
      </w:r>
      <w:r w:rsidR="00373BF0" w:rsidRPr="00373BF0">
        <w:rPr>
          <w:b/>
          <w:bCs/>
          <w:iCs/>
          <w:sz w:val="28"/>
          <w:szCs w:val="28"/>
          <w:lang w:eastAsia="ar-SA"/>
        </w:rPr>
        <w:t>30 240 009,00</w:t>
      </w:r>
      <w:r w:rsidR="00373BF0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Pr="00741E02">
        <w:rPr>
          <w:sz w:val="28"/>
          <w:szCs w:val="28"/>
        </w:rPr>
        <w:t>рублей)</w:t>
      </w:r>
      <w:r w:rsidR="001802C0" w:rsidRPr="00741E02">
        <w:rPr>
          <w:sz w:val="28"/>
          <w:szCs w:val="28"/>
        </w:rPr>
        <w:t xml:space="preserve"> за счет увеличения </w:t>
      </w:r>
      <w:r w:rsidR="00373BF0">
        <w:rPr>
          <w:sz w:val="28"/>
          <w:szCs w:val="28"/>
        </w:rPr>
        <w:t>дотаций</w:t>
      </w:r>
      <w:r w:rsidR="001802C0" w:rsidRPr="00741E02">
        <w:rPr>
          <w:bCs/>
          <w:sz w:val="28"/>
          <w:szCs w:val="28"/>
          <w:lang w:eastAsia="ar-SA"/>
        </w:rPr>
        <w:t>,</w:t>
      </w:r>
      <w:r w:rsidR="001802C0" w:rsidRPr="00741E02">
        <w:rPr>
          <w:b/>
          <w:bCs/>
          <w:sz w:val="28"/>
          <w:szCs w:val="28"/>
          <w:lang w:eastAsia="ar-SA"/>
        </w:rPr>
        <w:t xml:space="preserve"> </w:t>
      </w:r>
      <w:r w:rsidR="001802C0" w:rsidRPr="00741E02">
        <w:rPr>
          <w:bCs/>
          <w:sz w:val="28"/>
          <w:szCs w:val="28"/>
          <w:lang w:eastAsia="ar-SA"/>
        </w:rPr>
        <w:t>в том числе за счет</w:t>
      </w:r>
      <w:r w:rsidR="001802C0" w:rsidRPr="00741E02">
        <w:rPr>
          <w:b/>
          <w:bCs/>
          <w:sz w:val="28"/>
          <w:szCs w:val="28"/>
          <w:lang w:eastAsia="ar-SA"/>
        </w:rPr>
        <w:t xml:space="preserve"> увеличения </w:t>
      </w:r>
      <w:r w:rsidR="001802C0" w:rsidRPr="00741E02">
        <w:rPr>
          <w:bCs/>
          <w:sz w:val="28"/>
          <w:szCs w:val="28"/>
          <w:lang w:eastAsia="ar-SA"/>
        </w:rPr>
        <w:t xml:space="preserve">по коду 000 202 </w:t>
      </w:r>
      <w:r w:rsidR="00373BF0">
        <w:rPr>
          <w:bCs/>
          <w:sz w:val="28"/>
          <w:szCs w:val="28"/>
          <w:lang w:eastAsia="ar-SA"/>
        </w:rPr>
        <w:t>15002000000</w:t>
      </w:r>
      <w:r w:rsidR="001802C0" w:rsidRPr="00741E02">
        <w:rPr>
          <w:bCs/>
          <w:sz w:val="28"/>
          <w:szCs w:val="28"/>
          <w:lang w:eastAsia="ar-SA"/>
        </w:rPr>
        <w:t xml:space="preserve"> 15</w:t>
      </w:r>
      <w:r w:rsidR="00373BF0">
        <w:rPr>
          <w:bCs/>
          <w:sz w:val="28"/>
          <w:szCs w:val="28"/>
          <w:lang w:eastAsia="ar-SA"/>
        </w:rPr>
        <w:t>0</w:t>
      </w:r>
      <w:r w:rsidR="001802C0" w:rsidRPr="00741E02">
        <w:rPr>
          <w:bCs/>
          <w:sz w:val="28"/>
          <w:szCs w:val="28"/>
          <w:lang w:eastAsia="ar-SA"/>
        </w:rPr>
        <w:t xml:space="preserve"> </w:t>
      </w:r>
      <w:r w:rsidR="00373BF0">
        <w:rPr>
          <w:b/>
          <w:bCs/>
          <w:i/>
          <w:sz w:val="28"/>
          <w:szCs w:val="28"/>
          <w:lang w:eastAsia="ar-SA"/>
        </w:rPr>
        <w:t>«Дотации бюджетам на поддержку мер по обеспечению сбалансированности бюджетов</w:t>
      </w:r>
      <w:r w:rsidR="001802C0" w:rsidRPr="00741E02">
        <w:rPr>
          <w:b/>
          <w:bCs/>
          <w:i/>
          <w:sz w:val="28"/>
          <w:szCs w:val="28"/>
          <w:lang w:eastAsia="ar-SA"/>
        </w:rPr>
        <w:t>».</w:t>
      </w:r>
    </w:p>
    <w:p w:rsidR="007967A0" w:rsidRPr="007C3EF2" w:rsidRDefault="007967A0" w:rsidP="0023439D">
      <w:pPr>
        <w:pStyle w:val="22"/>
        <w:ind w:firstLine="0"/>
        <w:rPr>
          <w:bCs/>
          <w:szCs w:val="28"/>
          <w:lang w:val="ru-RU"/>
        </w:rPr>
      </w:pPr>
      <w:r w:rsidRPr="00741E02">
        <w:rPr>
          <w:i/>
          <w:szCs w:val="28"/>
          <w:lang w:val="ru-RU"/>
        </w:rPr>
        <w:t xml:space="preserve">        </w:t>
      </w:r>
      <w:r w:rsidRPr="00741E02">
        <w:rPr>
          <w:b/>
          <w:bCs/>
          <w:i/>
          <w:szCs w:val="28"/>
          <w:lang w:val="ru-RU"/>
        </w:rPr>
        <w:t>«</w:t>
      </w:r>
      <w:r w:rsidR="00373BF0">
        <w:rPr>
          <w:b/>
          <w:bCs/>
          <w:i/>
          <w:szCs w:val="28"/>
          <w:lang w:val="ru-RU"/>
        </w:rPr>
        <w:t xml:space="preserve">Субсидии </w:t>
      </w:r>
      <w:r w:rsidR="0023439D" w:rsidRPr="00741E02">
        <w:rPr>
          <w:b/>
          <w:bCs/>
          <w:i/>
          <w:szCs w:val="28"/>
          <w:lang w:val="ru-RU"/>
        </w:rPr>
        <w:t xml:space="preserve">бюджетам бюджетной </w:t>
      </w:r>
      <w:r w:rsidRPr="00741E02">
        <w:rPr>
          <w:b/>
          <w:bCs/>
          <w:i/>
          <w:szCs w:val="28"/>
          <w:lang w:val="ru-RU"/>
        </w:rPr>
        <w:t>системы Российской Федерации</w:t>
      </w:r>
      <w:r w:rsidR="00373BF0">
        <w:rPr>
          <w:b/>
          <w:bCs/>
          <w:i/>
          <w:szCs w:val="28"/>
          <w:lang w:val="ru-RU"/>
        </w:rPr>
        <w:t xml:space="preserve"> (ме</w:t>
      </w:r>
      <w:r w:rsidR="00373BF0">
        <w:rPr>
          <w:b/>
          <w:bCs/>
          <w:i/>
          <w:szCs w:val="28"/>
          <w:lang w:val="ru-RU"/>
        </w:rPr>
        <w:t>ж</w:t>
      </w:r>
      <w:r w:rsidR="00373BF0">
        <w:rPr>
          <w:b/>
          <w:bCs/>
          <w:i/>
          <w:szCs w:val="28"/>
          <w:lang w:val="ru-RU"/>
        </w:rPr>
        <w:t>бюджетные субсидии)</w:t>
      </w:r>
      <w:r w:rsidRPr="00741E02">
        <w:rPr>
          <w:b/>
          <w:bCs/>
          <w:i/>
          <w:szCs w:val="28"/>
          <w:lang w:val="ru-RU"/>
        </w:rPr>
        <w:t>»</w:t>
      </w:r>
      <w:r w:rsidR="00554711">
        <w:rPr>
          <w:b/>
          <w:bCs/>
          <w:i/>
          <w:szCs w:val="28"/>
          <w:lang w:val="ru-RU"/>
        </w:rPr>
        <w:t>, «</w:t>
      </w:r>
      <w:r w:rsidR="00554711" w:rsidRPr="00554711">
        <w:rPr>
          <w:b/>
          <w:i/>
          <w:szCs w:val="28"/>
          <w:lang w:eastAsia="ar-SA"/>
        </w:rPr>
        <w:t>Безвозмездные поступления от негосударственных организаций</w:t>
      </w:r>
      <w:r w:rsidR="00554711">
        <w:rPr>
          <w:b/>
          <w:i/>
          <w:szCs w:val="28"/>
          <w:lang w:val="ru-RU" w:eastAsia="ar-SA"/>
        </w:rPr>
        <w:t>»</w:t>
      </w:r>
      <w:r w:rsidR="00554711">
        <w:rPr>
          <w:bCs/>
          <w:szCs w:val="28"/>
          <w:lang w:val="ru-RU"/>
        </w:rPr>
        <w:t xml:space="preserve"> и </w:t>
      </w:r>
      <w:r w:rsidR="00554711" w:rsidRPr="00554711">
        <w:rPr>
          <w:b/>
          <w:bCs/>
          <w:i/>
          <w:szCs w:val="28"/>
          <w:lang w:val="ru-RU"/>
        </w:rPr>
        <w:t>«</w:t>
      </w:r>
      <w:r w:rsidR="00554711" w:rsidRPr="00554711">
        <w:rPr>
          <w:b/>
          <w:i/>
          <w:szCs w:val="28"/>
          <w:lang w:eastAsia="ar-SA"/>
        </w:rPr>
        <w:t>Прочие безвозмездные поступления</w:t>
      </w:r>
      <w:r w:rsidR="00554711">
        <w:rPr>
          <w:b/>
          <w:i/>
          <w:szCs w:val="28"/>
          <w:lang w:val="ru-RU" w:eastAsia="ar-SA"/>
        </w:rPr>
        <w:t>»</w:t>
      </w:r>
      <w:r w:rsidR="00554711" w:rsidRPr="00741E02">
        <w:rPr>
          <w:bCs/>
          <w:szCs w:val="28"/>
          <w:lang w:val="ru-RU"/>
        </w:rPr>
        <w:t xml:space="preserve"> </w:t>
      </w:r>
      <w:r w:rsidRPr="00741E02">
        <w:rPr>
          <w:bCs/>
          <w:szCs w:val="28"/>
          <w:lang w:val="ru-RU"/>
        </w:rPr>
        <w:t>сохраняются</w:t>
      </w:r>
      <w:r w:rsidRPr="007C3EF2">
        <w:rPr>
          <w:bCs/>
          <w:szCs w:val="28"/>
          <w:lang w:val="ru-RU"/>
        </w:rPr>
        <w:t xml:space="preserve"> в прежнем объеме.</w:t>
      </w:r>
    </w:p>
    <w:p w:rsidR="00094C22" w:rsidRDefault="00094C22" w:rsidP="007967A0">
      <w:pPr>
        <w:pStyle w:val="22"/>
        <w:rPr>
          <w:bCs/>
          <w:szCs w:val="28"/>
          <w:lang w:val="ru-RU" w:eastAsia="ar-SA"/>
        </w:rPr>
      </w:pPr>
    </w:p>
    <w:p w:rsidR="001802C0" w:rsidRDefault="001802C0" w:rsidP="001802C0">
      <w:pPr>
        <w:numPr>
          <w:ilvl w:val="0"/>
          <w:numId w:val="3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</w:t>
      </w:r>
      <w:r w:rsidR="007967A0" w:rsidRPr="00400978">
        <w:rPr>
          <w:b/>
          <w:sz w:val="28"/>
          <w:szCs w:val="28"/>
        </w:rPr>
        <w:t>асход</w:t>
      </w:r>
      <w:r>
        <w:rPr>
          <w:b/>
          <w:sz w:val="28"/>
          <w:szCs w:val="28"/>
        </w:rPr>
        <w:t xml:space="preserve">ной части </w:t>
      </w:r>
      <w:r w:rsidR="007967A0" w:rsidRPr="00400978">
        <w:rPr>
          <w:b/>
          <w:sz w:val="28"/>
          <w:szCs w:val="28"/>
        </w:rPr>
        <w:t>бюджета</w:t>
      </w:r>
    </w:p>
    <w:p w:rsidR="00094C22" w:rsidRPr="00400978" w:rsidRDefault="007967A0" w:rsidP="001802C0">
      <w:pPr>
        <w:ind w:left="735"/>
        <w:jc w:val="center"/>
        <w:rPr>
          <w:b/>
          <w:sz w:val="28"/>
          <w:szCs w:val="28"/>
        </w:rPr>
      </w:pPr>
      <w:r w:rsidRPr="00400978">
        <w:rPr>
          <w:b/>
          <w:sz w:val="28"/>
          <w:szCs w:val="28"/>
        </w:rPr>
        <w:t>муниципального образования С</w:t>
      </w:r>
      <w:r w:rsidR="00094C22" w:rsidRPr="00400978">
        <w:rPr>
          <w:b/>
          <w:sz w:val="28"/>
          <w:szCs w:val="28"/>
        </w:rPr>
        <w:t>а</w:t>
      </w:r>
      <w:r w:rsidR="00094C22" w:rsidRPr="00400978">
        <w:rPr>
          <w:b/>
          <w:sz w:val="28"/>
          <w:szCs w:val="28"/>
        </w:rPr>
        <w:t>ракташский поссовет</w:t>
      </w:r>
    </w:p>
    <w:p w:rsidR="00094C22" w:rsidRDefault="00094C22" w:rsidP="007967A0">
      <w:pPr>
        <w:jc w:val="both"/>
        <w:rPr>
          <w:b/>
          <w:sz w:val="28"/>
          <w:szCs w:val="28"/>
          <w:u w:val="single"/>
        </w:rPr>
      </w:pPr>
    </w:p>
    <w:p w:rsidR="00AF2F28" w:rsidRDefault="007967A0" w:rsidP="007967A0">
      <w:pPr>
        <w:jc w:val="both"/>
        <w:rPr>
          <w:i/>
          <w:lang w:eastAsia="ar-SA"/>
        </w:rPr>
      </w:pPr>
      <w:r>
        <w:rPr>
          <w:sz w:val="28"/>
          <w:szCs w:val="28"/>
        </w:rPr>
        <w:t xml:space="preserve">        На 201</w:t>
      </w:r>
      <w:r w:rsidR="002158D5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проектом решения о бюджете предусмотрены изменения по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дам.  Согласно представленного проекта, расходы местного бюджета предлагается  </w:t>
      </w:r>
      <w:r w:rsidRPr="00F95AF2">
        <w:rPr>
          <w:b/>
          <w:sz w:val="28"/>
          <w:szCs w:val="28"/>
        </w:rPr>
        <w:t>увеличи</w:t>
      </w:r>
      <w:r>
        <w:rPr>
          <w:b/>
          <w:sz w:val="28"/>
          <w:szCs w:val="28"/>
        </w:rPr>
        <w:t>ть</w:t>
      </w:r>
      <w:r>
        <w:rPr>
          <w:sz w:val="28"/>
          <w:szCs w:val="28"/>
        </w:rPr>
        <w:t xml:space="preserve"> на общую сумму </w:t>
      </w:r>
      <w:r w:rsidR="002158D5">
        <w:rPr>
          <w:b/>
          <w:sz w:val="28"/>
          <w:szCs w:val="28"/>
          <w:lang w:eastAsia="ar-SA"/>
        </w:rPr>
        <w:t>9 899 000,00</w:t>
      </w:r>
      <w:r w:rsidR="002158D5" w:rsidRPr="00741E02">
        <w:rPr>
          <w:b/>
          <w:sz w:val="28"/>
          <w:szCs w:val="28"/>
          <w:lang w:eastAsia="ar-SA"/>
        </w:rPr>
        <w:t xml:space="preserve"> </w:t>
      </w:r>
      <w:r w:rsidRPr="00FF0B5C">
        <w:rPr>
          <w:sz w:val="28"/>
          <w:szCs w:val="28"/>
        </w:rPr>
        <w:t>рублей</w:t>
      </w:r>
      <w:r w:rsidR="00097DFF">
        <w:rPr>
          <w:sz w:val="28"/>
          <w:szCs w:val="28"/>
        </w:rPr>
        <w:t xml:space="preserve">, </w:t>
      </w:r>
      <w:r w:rsidR="003A7F84">
        <w:rPr>
          <w:sz w:val="28"/>
          <w:szCs w:val="28"/>
        </w:rPr>
        <w:t xml:space="preserve">в результате они составят </w:t>
      </w:r>
      <w:r w:rsidR="002158D5">
        <w:rPr>
          <w:b/>
          <w:bCs/>
          <w:sz w:val="28"/>
          <w:szCs w:val="28"/>
          <w:lang w:eastAsia="ar-SA"/>
        </w:rPr>
        <w:t>86 763 709,00</w:t>
      </w:r>
      <w:r w:rsidR="003A7F84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(таблица 2).</w:t>
      </w:r>
      <w:r>
        <w:rPr>
          <w:i/>
          <w:lang w:eastAsia="ar-SA"/>
        </w:rPr>
        <w:t xml:space="preserve">            </w:t>
      </w:r>
    </w:p>
    <w:p w:rsidR="00AF2F28" w:rsidRDefault="00AF2F28" w:rsidP="00AF2F28">
      <w:pPr>
        <w:jc w:val="center"/>
        <w:rPr>
          <w:i/>
          <w:lang w:eastAsia="ar-SA"/>
        </w:rPr>
      </w:pPr>
      <w:r>
        <w:rPr>
          <w:i/>
          <w:lang w:eastAsia="ar-SA"/>
        </w:rPr>
        <w:t xml:space="preserve">                                                                                                         </w:t>
      </w:r>
      <w:r w:rsidR="00A4009F">
        <w:rPr>
          <w:i/>
          <w:lang w:eastAsia="ar-SA"/>
        </w:rPr>
        <w:t xml:space="preserve">          </w:t>
      </w:r>
      <w:r>
        <w:rPr>
          <w:i/>
          <w:lang w:eastAsia="ar-SA"/>
        </w:rPr>
        <w:t xml:space="preserve">     </w:t>
      </w:r>
      <w:r w:rsidRPr="00E61113">
        <w:rPr>
          <w:i/>
          <w:lang w:eastAsia="ar-SA"/>
        </w:rPr>
        <w:t xml:space="preserve"> </w:t>
      </w:r>
      <w:r>
        <w:rPr>
          <w:i/>
          <w:lang w:eastAsia="ar-SA"/>
        </w:rPr>
        <w:t>Таблица 2 (</w:t>
      </w:r>
      <w:r w:rsidRPr="00E61113">
        <w:rPr>
          <w:i/>
          <w:lang w:eastAsia="ar-SA"/>
        </w:rPr>
        <w:t>ру</w:t>
      </w:r>
      <w:r w:rsidRPr="00E61113">
        <w:rPr>
          <w:i/>
          <w:lang w:eastAsia="ar-SA"/>
        </w:rPr>
        <w:t>б</w:t>
      </w:r>
      <w:r>
        <w:rPr>
          <w:i/>
          <w:lang w:eastAsia="ar-SA"/>
        </w:rPr>
        <w:t>.)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1559"/>
        <w:gridCol w:w="1559"/>
        <w:gridCol w:w="1701"/>
        <w:gridCol w:w="1559"/>
      </w:tblGrid>
      <w:tr w:rsidR="00554711" w:rsidRPr="00E61113" w:rsidTr="00A4009F">
        <w:trPr>
          <w:trHeight w:val="11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.12.1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:rsidR="00554711" w:rsidRPr="00AD042A" w:rsidRDefault="00554711" w:rsidP="00554711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11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554711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554711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554711" w:rsidRPr="00AD042A" w:rsidRDefault="00554711" w:rsidP="00554711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01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.0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 №242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11" w:rsidRPr="00AD042A" w:rsidRDefault="00554711" w:rsidP="004C78F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</w:t>
            </w:r>
            <w:r w:rsidR="004C78FD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 и плановый период 20</w:t>
            </w:r>
            <w:r w:rsidR="004C78FD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-202</w:t>
            </w:r>
            <w:r w:rsidR="004C78FD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Отклонение</w:t>
            </w:r>
          </w:p>
          <w:p w:rsidR="00554711" w:rsidRPr="00AD042A" w:rsidRDefault="00554711" w:rsidP="00FB6D45">
            <w:pPr>
              <w:suppressAutoHyphens/>
              <w:snapToGrid w:val="0"/>
              <w:ind w:firstLine="178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</w:tc>
      </w:tr>
      <w:tr w:rsidR="00554711" w:rsidRPr="00E61113" w:rsidTr="00A4009F">
        <w:trPr>
          <w:trHeight w:val="4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AD042A" w:rsidRDefault="0055471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0E586D" w:rsidRDefault="00554711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E586D">
              <w:rPr>
                <w:sz w:val="18"/>
                <w:szCs w:val="18"/>
                <w:lang w:eastAsia="ar-SA"/>
              </w:rPr>
              <w:t>0100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CC3A2E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CC3A2E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CC3A2E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54711" w:rsidRPr="00E61113" w:rsidTr="00A4009F">
        <w:trPr>
          <w:trHeight w:val="4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AD042A" w:rsidRDefault="0055471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4711" w:rsidRDefault="00554711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A4009F" w:rsidRDefault="00A4009F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554711" w:rsidRPr="000E586D" w:rsidRDefault="00554711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1 022 500,00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CC3A2E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1 022 500,00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CC3A2E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1 022 500,00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54711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AD042A" w:rsidRDefault="0055471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0E586D" w:rsidRDefault="00554711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23 194 021,00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CC3A2E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24 254 201,00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CC3A2E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38 153 201,00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4711" w:rsidRPr="00CC3A2E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+ 13 899 000,00</w:t>
            </w:r>
          </w:p>
        </w:tc>
      </w:tr>
      <w:tr w:rsidR="00554711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4711" w:rsidRPr="00AD042A" w:rsidRDefault="00554711" w:rsidP="004C78F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009F" w:rsidRDefault="00A4009F" w:rsidP="004C78FD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554711" w:rsidRPr="000E586D" w:rsidRDefault="00554711" w:rsidP="004C78FD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13 240 000,00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8FD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525D40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13 033 029,00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525D40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9 033 029,00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4009F" w:rsidRDefault="00A4009F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- 4 000 000,00</w:t>
            </w:r>
          </w:p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54711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AD042A" w:rsidRDefault="0055471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0E586D" w:rsidRDefault="00554711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CC3A2E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CC3A2E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CC3A2E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554711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AD042A" w:rsidRDefault="0055471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4711" w:rsidRDefault="00554711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554711" w:rsidRPr="000E586D" w:rsidRDefault="00554711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Pr="00CC3A2E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700 000</w:t>
            </w:r>
            <w:r w:rsidRPr="00343264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="00554711">
              <w:rPr>
                <w:sz w:val="20"/>
                <w:szCs w:val="20"/>
                <w:lang w:eastAsia="ar-SA"/>
              </w:rPr>
              <w:t>00 000,00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Default="004C78FD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="00554711">
              <w:rPr>
                <w:sz w:val="20"/>
                <w:szCs w:val="20"/>
                <w:lang w:eastAsia="ar-SA"/>
              </w:rPr>
              <w:t>00 000,00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554711" w:rsidRDefault="0055471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54711" w:rsidRPr="00E61113" w:rsidTr="00A4009F">
        <w:trPr>
          <w:trHeight w:val="49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AD042A" w:rsidRDefault="00554711" w:rsidP="00FB6D45">
            <w:pPr>
              <w:suppressAutoHyphens/>
              <w:snapToGrid w:val="0"/>
              <w:jc w:val="both"/>
              <w:rPr>
                <w:b/>
                <w:bCs/>
                <w:i/>
                <w:lang w:eastAsia="ar-SA"/>
              </w:rPr>
            </w:pPr>
            <w:r w:rsidRPr="00AD042A">
              <w:rPr>
                <w:b/>
                <w:bCs/>
                <w:i/>
                <w:lang w:eastAsia="ar-SA"/>
              </w:rPr>
              <w:t>Итого расходов: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5A2AD5" w:rsidRDefault="00554711" w:rsidP="00FB6D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Pr="005A2AD5" w:rsidRDefault="00554711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C78FD" w:rsidRDefault="004C78FD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554711" w:rsidRPr="005A2AD5" w:rsidRDefault="004C78FD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76 864 709,00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554711" w:rsidRPr="005A2AD5" w:rsidRDefault="004C78FD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86 763 709,00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4711" w:rsidRDefault="00554711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554711" w:rsidRPr="00AD042A" w:rsidRDefault="00554711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+ </w:t>
            </w:r>
            <w:r w:rsidR="004C78FD">
              <w:rPr>
                <w:b/>
                <w:bCs/>
                <w:sz w:val="20"/>
                <w:szCs w:val="20"/>
                <w:lang w:eastAsia="ar-SA"/>
              </w:rPr>
              <w:t>9 899 000,00</w:t>
            </w:r>
          </w:p>
        </w:tc>
      </w:tr>
    </w:tbl>
    <w:p w:rsidR="00AF2F28" w:rsidRPr="00E61C4B" w:rsidRDefault="00554711" w:rsidP="00AF2F28">
      <w:pPr>
        <w:tabs>
          <w:tab w:val="left" w:pos="1125"/>
        </w:tabs>
        <w:jc w:val="both"/>
        <w:rPr>
          <w:b/>
          <w:bCs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AF2F28">
        <w:rPr>
          <w:sz w:val="28"/>
          <w:szCs w:val="28"/>
        </w:rPr>
        <w:t xml:space="preserve">      </w:t>
      </w:r>
    </w:p>
    <w:p w:rsidR="007967A0" w:rsidRPr="00E61113" w:rsidRDefault="007967A0" w:rsidP="007967A0">
      <w:pPr>
        <w:jc w:val="both"/>
        <w:rPr>
          <w:i/>
          <w:lang w:eastAsia="ar-SA"/>
        </w:rPr>
      </w:pPr>
      <w:r>
        <w:rPr>
          <w:i/>
          <w:lang w:eastAsia="ar-SA"/>
        </w:rPr>
        <w:t xml:space="preserve">          </w:t>
      </w:r>
      <w:r w:rsidRPr="00E61113">
        <w:rPr>
          <w:i/>
          <w:lang w:eastAsia="ar-SA"/>
        </w:rPr>
        <w:t xml:space="preserve">                                                                                                      </w:t>
      </w:r>
    </w:p>
    <w:p w:rsidR="003A7F84" w:rsidRDefault="00AF2F28" w:rsidP="00992F11">
      <w:pPr>
        <w:jc w:val="both"/>
        <w:rPr>
          <w:sz w:val="28"/>
          <w:szCs w:val="28"/>
        </w:rPr>
      </w:pPr>
      <w:r w:rsidRPr="0033323F">
        <w:rPr>
          <w:sz w:val="28"/>
          <w:szCs w:val="28"/>
        </w:rPr>
        <w:t xml:space="preserve">        </w:t>
      </w:r>
      <w:r w:rsidR="003A7F84">
        <w:rPr>
          <w:sz w:val="28"/>
          <w:szCs w:val="28"/>
        </w:rPr>
        <w:t>Изменения вносятся по следующим разделам:</w:t>
      </w:r>
    </w:p>
    <w:p w:rsidR="00A4009F" w:rsidRDefault="00A4009F" w:rsidP="00992F11">
      <w:pPr>
        <w:jc w:val="both"/>
        <w:rPr>
          <w:sz w:val="28"/>
          <w:szCs w:val="28"/>
        </w:rPr>
      </w:pPr>
    </w:p>
    <w:p w:rsidR="00A4009F" w:rsidRDefault="00A4009F" w:rsidP="00A4009F">
      <w:pPr>
        <w:tabs>
          <w:tab w:val="left" w:pos="567"/>
        </w:tabs>
        <w:suppressAutoHyphens/>
        <w:snapToGrid w:val="0"/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lastRenderedPageBreak/>
        <w:t xml:space="preserve">      </w:t>
      </w:r>
      <w:r>
        <w:rPr>
          <w:b/>
          <w:sz w:val="28"/>
          <w:szCs w:val="28"/>
        </w:rPr>
        <w:t xml:space="preserve">   - 04</w:t>
      </w:r>
      <w:r w:rsidRPr="00052C5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052C5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Национальная экономика» </w:t>
      </w:r>
      <w:r>
        <w:rPr>
          <w:b/>
          <w:sz w:val="28"/>
          <w:szCs w:val="28"/>
          <w:lang w:eastAsia="ar-SA"/>
        </w:rPr>
        <w:t xml:space="preserve">38 153 201,00 </w:t>
      </w:r>
      <w:r w:rsidRPr="00F41D1B">
        <w:rPr>
          <w:sz w:val="28"/>
          <w:szCs w:val="28"/>
        </w:rPr>
        <w:t xml:space="preserve">рублей </w:t>
      </w:r>
      <w:r w:rsidRPr="006E3EEF">
        <w:rPr>
          <w:sz w:val="28"/>
          <w:szCs w:val="28"/>
        </w:rPr>
        <w:t>(</w:t>
      </w:r>
      <w:r>
        <w:rPr>
          <w:sz w:val="28"/>
          <w:szCs w:val="28"/>
          <w:lang w:eastAsia="ar-SA"/>
        </w:rPr>
        <w:t xml:space="preserve">+ 13 899 000,00 рублей), </w:t>
      </w:r>
      <w:r w:rsidRPr="003A7F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увеличения </w:t>
      </w:r>
      <w:r w:rsidRPr="003A7F84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по </w:t>
      </w:r>
      <w:r w:rsidRPr="00297EEF">
        <w:rPr>
          <w:b/>
          <w:i/>
          <w:sz w:val="28"/>
          <w:szCs w:val="28"/>
          <w:lang w:eastAsia="ar-SA"/>
        </w:rPr>
        <w:t>подраздел</w:t>
      </w:r>
      <w:r>
        <w:rPr>
          <w:b/>
          <w:i/>
          <w:sz w:val="28"/>
          <w:szCs w:val="28"/>
          <w:lang w:eastAsia="ar-SA"/>
        </w:rPr>
        <w:t>у</w:t>
      </w:r>
      <w:r w:rsidRPr="00EA7B0C">
        <w:rPr>
          <w:b/>
          <w:i/>
          <w:sz w:val="28"/>
          <w:szCs w:val="28"/>
        </w:rPr>
        <w:t xml:space="preserve"> 0</w:t>
      </w:r>
      <w:r>
        <w:rPr>
          <w:b/>
          <w:i/>
          <w:sz w:val="28"/>
          <w:szCs w:val="28"/>
        </w:rPr>
        <w:t>409</w:t>
      </w:r>
      <w:r w:rsidRPr="00EA7B0C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Дорожное хозяйство (дорожные фонды)</w:t>
      </w:r>
      <w:r w:rsidRPr="00EA7B0C">
        <w:rPr>
          <w:b/>
          <w:i/>
          <w:sz w:val="28"/>
          <w:szCs w:val="28"/>
        </w:rPr>
        <w:t>»</w:t>
      </w:r>
      <w:r w:rsidR="00393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числе, </w:t>
      </w:r>
      <w:r w:rsidRPr="00A4009F">
        <w:rPr>
          <w:b/>
          <w:i/>
          <w:sz w:val="28"/>
          <w:szCs w:val="28"/>
        </w:rPr>
        <w:t>за счет увеличения:</w:t>
      </w:r>
    </w:p>
    <w:p w:rsidR="00A4009F" w:rsidRDefault="00A4009F" w:rsidP="00A4009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E3EEF">
        <w:rPr>
          <w:sz w:val="28"/>
          <w:szCs w:val="28"/>
          <w:lang w:eastAsia="ar-SA"/>
        </w:rPr>
        <w:t xml:space="preserve">        </w:t>
      </w:r>
      <w:r w:rsidRPr="007F6901">
        <w:rPr>
          <w:sz w:val="28"/>
          <w:szCs w:val="28"/>
        </w:rPr>
        <w:t>дотации бюджетам</w:t>
      </w:r>
      <w:r>
        <w:rPr>
          <w:sz w:val="28"/>
          <w:szCs w:val="28"/>
        </w:rPr>
        <w:t xml:space="preserve"> сельских поселений на поддержку мер по обеспечению сб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лансированности бюджетов на 9 899 000,00 рублей</w:t>
      </w:r>
      <w:r w:rsidR="00FC7C22">
        <w:rPr>
          <w:sz w:val="28"/>
          <w:szCs w:val="28"/>
        </w:rPr>
        <w:t xml:space="preserve"> </w:t>
      </w:r>
      <w:r w:rsidR="00FC7C22" w:rsidRPr="00393E1D">
        <w:rPr>
          <w:sz w:val="28"/>
          <w:szCs w:val="28"/>
        </w:rPr>
        <w:t>(капитальный ремонт автом</w:t>
      </w:r>
      <w:r w:rsidR="00FC7C22" w:rsidRPr="00393E1D">
        <w:rPr>
          <w:sz w:val="28"/>
          <w:szCs w:val="28"/>
        </w:rPr>
        <w:t>о</w:t>
      </w:r>
      <w:r w:rsidR="00FC7C22" w:rsidRPr="00393E1D">
        <w:rPr>
          <w:sz w:val="28"/>
          <w:szCs w:val="28"/>
        </w:rPr>
        <w:t>бильных дорог общего пользования)</w:t>
      </w:r>
      <w:r w:rsidRPr="00393E1D">
        <w:rPr>
          <w:sz w:val="28"/>
          <w:szCs w:val="28"/>
        </w:rPr>
        <w:t>;</w:t>
      </w:r>
    </w:p>
    <w:p w:rsidR="00393E1D" w:rsidRDefault="00393E1D" w:rsidP="00393E1D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</w:t>
      </w:r>
      <w:r w:rsidRPr="00BA3E2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</w:t>
      </w:r>
      <w:r w:rsidRPr="00BA3E2C">
        <w:rPr>
          <w:b/>
          <w:i/>
          <w:sz w:val="28"/>
          <w:szCs w:val="28"/>
        </w:rPr>
        <w:t>а счет перераспределения</w:t>
      </w:r>
      <w:r>
        <w:rPr>
          <w:sz w:val="28"/>
          <w:szCs w:val="28"/>
        </w:rPr>
        <w:t xml:space="preserve"> </w:t>
      </w:r>
      <w:r w:rsidRPr="00BA3E2C">
        <w:rPr>
          <w:sz w:val="28"/>
          <w:szCs w:val="28"/>
        </w:rPr>
        <w:t xml:space="preserve"> бюджетных ассигнований между разделами, по</w:t>
      </w:r>
      <w:r w:rsidRPr="00BA3E2C">
        <w:rPr>
          <w:sz w:val="28"/>
          <w:szCs w:val="28"/>
        </w:rPr>
        <w:t>д</w:t>
      </w:r>
      <w:r w:rsidRPr="00BA3E2C">
        <w:rPr>
          <w:sz w:val="28"/>
          <w:szCs w:val="28"/>
        </w:rPr>
        <w:t xml:space="preserve">разделами по главному распорядителю средств </w:t>
      </w:r>
      <w:r>
        <w:rPr>
          <w:sz w:val="28"/>
          <w:szCs w:val="28"/>
        </w:rPr>
        <w:t>местного</w:t>
      </w:r>
      <w:r w:rsidRPr="00BA3E2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:</w:t>
      </w:r>
    </w:p>
    <w:p w:rsidR="00A4009F" w:rsidRDefault="00A4009F" w:rsidP="00A4009F">
      <w:pPr>
        <w:tabs>
          <w:tab w:val="left" w:pos="567"/>
        </w:tabs>
        <w:spacing w:line="276" w:lineRule="auto"/>
        <w:jc w:val="both"/>
        <w:rPr>
          <w:b/>
          <w:i/>
          <w:sz w:val="28"/>
          <w:szCs w:val="28"/>
        </w:rPr>
      </w:pPr>
    </w:p>
    <w:p w:rsidR="00A4009F" w:rsidRPr="005A42FD" w:rsidRDefault="00A4009F" w:rsidP="00803532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393E1D" w:rsidRPr="00FB4D84">
        <w:rPr>
          <w:sz w:val="28"/>
          <w:szCs w:val="28"/>
        </w:rPr>
        <w:t xml:space="preserve">Уменьшение </w:t>
      </w:r>
      <w:r w:rsidRPr="005F2CC1">
        <w:rPr>
          <w:sz w:val="28"/>
          <w:szCs w:val="28"/>
        </w:rPr>
        <w:t>бюджетных ассигнований</w:t>
      </w:r>
      <w:r w:rsidR="00FC7C22">
        <w:rPr>
          <w:sz w:val="28"/>
          <w:szCs w:val="28"/>
        </w:rPr>
        <w:t xml:space="preserve"> по</w:t>
      </w:r>
      <w:r w:rsidRPr="005F2CC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FC7C2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393E1D" w:rsidRPr="00393E1D">
        <w:rPr>
          <w:b/>
          <w:sz w:val="28"/>
          <w:szCs w:val="28"/>
        </w:rPr>
        <w:t>0500</w:t>
      </w:r>
      <w:r w:rsidR="00393E1D">
        <w:rPr>
          <w:sz w:val="28"/>
          <w:szCs w:val="28"/>
        </w:rPr>
        <w:t xml:space="preserve"> </w:t>
      </w:r>
      <w:r w:rsidRPr="00FA4BD8">
        <w:rPr>
          <w:b/>
          <w:sz w:val="28"/>
          <w:szCs w:val="28"/>
        </w:rPr>
        <w:t>«Жилищно-коммунальное хозяйство»</w:t>
      </w:r>
      <w:r>
        <w:rPr>
          <w:sz w:val="28"/>
          <w:szCs w:val="28"/>
        </w:rPr>
        <w:t xml:space="preserve"> 9 033 029,00 рублей (- 4 000 000,00 рублей)</w:t>
      </w:r>
      <w:r w:rsidR="00393E1D">
        <w:rPr>
          <w:sz w:val="28"/>
          <w:szCs w:val="28"/>
        </w:rPr>
        <w:t xml:space="preserve"> на раздел </w:t>
      </w:r>
      <w:r w:rsidR="00393E1D">
        <w:rPr>
          <w:b/>
          <w:sz w:val="28"/>
          <w:szCs w:val="28"/>
        </w:rPr>
        <w:t>04</w:t>
      </w:r>
      <w:r w:rsidR="00393E1D" w:rsidRPr="00052C50">
        <w:rPr>
          <w:b/>
          <w:sz w:val="28"/>
          <w:szCs w:val="28"/>
        </w:rPr>
        <w:t>0</w:t>
      </w:r>
      <w:r w:rsidR="00393E1D">
        <w:rPr>
          <w:b/>
          <w:sz w:val="28"/>
          <w:szCs w:val="28"/>
        </w:rPr>
        <w:t>0</w:t>
      </w:r>
      <w:r w:rsidR="00393E1D" w:rsidRPr="00052C50">
        <w:rPr>
          <w:b/>
          <w:sz w:val="28"/>
          <w:szCs w:val="28"/>
        </w:rPr>
        <w:t xml:space="preserve"> «</w:t>
      </w:r>
      <w:r w:rsidR="00393E1D">
        <w:rPr>
          <w:b/>
          <w:sz w:val="28"/>
          <w:szCs w:val="28"/>
        </w:rPr>
        <w:t>Национальная экономика»</w:t>
      </w:r>
      <w:r w:rsidR="00FA4BD8">
        <w:rPr>
          <w:sz w:val="28"/>
          <w:szCs w:val="28"/>
        </w:rPr>
        <w:t xml:space="preserve">, </w:t>
      </w:r>
      <w:r w:rsidR="00FC7C22">
        <w:rPr>
          <w:sz w:val="28"/>
          <w:szCs w:val="28"/>
        </w:rPr>
        <w:t xml:space="preserve">в том числе, </w:t>
      </w:r>
      <w:r w:rsidR="00FA4BD8">
        <w:rPr>
          <w:sz w:val="28"/>
          <w:szCs w:val="28"/>
        </w:rPr>
        <w:t>за счет уменьшения расходов по</w:t>
      </w:r>
      <w:r w:rsidRPr="005F2CC1">
        <w:rPr>
          <w:sz w:val="28"/>
          <w:szCs w:val="28"/>
        </w:rPr>
        <w:t xml:space="preserve"> подраздел</w:t>
      </w:r>
      <w:r w:rsidR="00FA4BD8">
        <w:rPr>
          <w:sz w:val="28"/>
          <w:szCs w:val="28"/>
        </w:rPr>
        <w:t xml:space="preserve">у </w:t>
      </w:r>
      <w:r w:rsidRPr="005F2CC1">
        <w:rPr>
          <w:sz w:val="28"/>
          <w:szCs w:val="28"/>
        </w:rPr>
        <w:t xml:space="preserve"> </w:t>
      </w:r>
      <w:r w:rsidRPr="00FA4BD8">
        <w:rPr>
          <w:b/>
          <w:i/>
          <w:sz w:val="28"/>
          <w:szCs w:val="28"/>
        </w:rPr>
        <w:t>0503 «Благоустройство»</w:t>
      </w:r>
      <w:r w:rsidRPr="005F2CC1">
        <w:rPr>
          <w:sz w:val="28"/>
          <w:szCs w:val="28"/>
        </w:rPr>
        <w:t xml:space="preserve"> </w:t>
      </w:r>
      <w:r w:rsidR="00FA4BD8">
        <w:rPr>
          <w:sz w:val="28"/>
          <w:szCs w:val="28"/>
        </w:rPr>
        <w:t xml:space="preserve">8 593 029,00 рублей </w:t>
      </w:r>
      <w:r>
        <w:rPr>
          <w:sz w:val="28"/>
          <w:szCs w:val="28"/>
        </w:rPr>
        <w:t xml:space="preserve">(- </w:t>
      </w:r>
      <w:r w:rsidR="00FA4BD8">
        <w:rPr>
          <w:sz w:val="28"/>
          <w:szCs w:val="28"/>
        </w:rPr>
        <w:t>4 300 000</w:t>
      </w:r>
      <w:r>
        <w:rPr>
          <w:sz w:val="28"/>
          <w:szCs w:val="28"/>
        </w:rPr>
        <w:t>,00 рублей)</w:t>
      </w:r>
      <w:r w:rsidR="00FA4BD8">
        <w:rPr>
          <w:sz w:val="28"/>
          <w:szCs w:val="28"/>
        </w:rPr>
        <w:t xml:space="preserve"> и увеличения расходов </w:t>
      </w:r>
      <w:r w:rsidR="00FC7C22">
        <w:rPr>
          <w:sz w:val="28"/>
          <w:szCs w:val="28"/>
        </w:rPr>
        <w:t xml:space="preserve">по </w:t>
      </w:r>
      <w:r w:rsidR="00FA4BD8">
        <w:rPr>
          <w:sz w:val="28"/>
          <w:szCs w:val="28"/>
        </w:rPr>
        <w:t>подраздел</w:t>
      </w:r>
      <w:r w:rsidR="00FC7C22">
        <w:rPr>
          <w:sz w:val="28"/>
          <w:szCs w:val="28"/>
        </w:rPr>
        <w:t>у</w:t>
      </w:r>
      <w:r w:rsidR="00FA4BD8">
        <w:rPr>
          <w:sz w:val="28"/>
          <w:szCs w:val="28"/>
        </w:rPr>
        <w:t xml:space="preserve"> </w:t>
      </w:r>
      <w:r w:rsidR="00FA4BD8" w:rsidRPr="00FA4BD8">
        <w:rPr>
          <w:b/>
          <w:i/>
          <w:sz w:val="28"/>
          <w:szCs w:val="28"/>
        </w:rPr>
        <w:t>0501 «Жилищное хозяйство»</w:t>
      </w:r>
      <w:r>
        <w:rPr>
          <w:sz w:val="28"/>
          <w:szCs w:val="28"/>
        </w:rPr>
        <w:t xml:space="preserve"> </w:t>
      </w:r>
      <w:r w:rsidR="00FA4BD8">
        <w:rPr>
          <w:sz w:val="28"/>
          <w:szCs w:val="28"/>
        </w:rPr>
        <w:t>370 000,</w:t>
      </w:r>
      <w:r w:rsidR="00393E1D">
        <w:rPr>
          <w:sz w:val="28"/>
          <w:szCs w:val="28"/>
        </w:rPr>
        <w:t xml:space="preserve">00 рублей (+ 300 000,00 рублей, </w:t>
      </w:r>
      <w:r w:rsidRPr="00CD5709">
        <w:rPr>
          <w:sz w:val="28"/>
          <w:szCs w:val="28"/>
        </w:rPr>
        <w:t xml:space="preserve">на </w:t>
      </w:r>
      <w:r w:rsidR="00803532" w:rsidRPr="00CD5709">
        <w:rPr>
          <w:sz w:val="28"/>
          <w:szCs w:val="28"/>
        </w:rPr>
        <w:t>текущий ремонт муниципального жилищного фонда</w:t>
      </w:r>
      <w:r w:rsidR="00393E1D" w:rsidRPr="00CD5709">
        <w:rPr>
          <w:sz w:val="28"/>
          <w:szCs w:val="28"/>
        </w:rPr>
        <w:t>)</w:t>
      </w:r>
      <w:r w:rsidR="00803532" w:rsidRPr="00CD5709">
        <w:rPr>
          <w:sz w:val="28"/>
          <w:szCs w:val="28"/>
        </w:rPr>
        <w:t xml:space="preserve">. </w:t>
      </w:r>
    </w:p>
    <w:p w:rsidR="00A4009F" w:rsidRDefault="00A4009F" w:rsidP="00992F11">
      <w:pPr>
        <w:jc w:val="both"/>
        <w:rPr>
          <w:sz w:val="28"/>
          <w:szCs w:val="28"/>
        </w:rPr>
      </w:pPr>
    </w:p>
    <w:p w:rsidR="007967A0" w:rsidRPr="000A7ECA" w:rsidRDefault="007967A0" w:rsidP="007967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67A0" w:rsidRDefault="007967A0" w:rsidP="007967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0632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06321">
        <w:rPr>
          <w:b/>
          <w:bCs/>
          <w:sz w:val="28"/>
          <w:szCs w:val="28"/>
        </w:rPr>
        <w:t xml:space="preserve">Дефицит, источники покрытия дефицита бюджета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Pr="00206321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С</w:t>
      </w:r>
      <w:r w:rsidR="00097DFF">
        <w:rPr>
          <w:b/>
          <w:bCs/>
          <w:sz w:val="28"/>
          <w:szCs w:val="28"/>
        </w:rPr>
        <w:t xml:space="preserve">аракташский поссовет </w:t>
      </w:r>
    </w:p>
    <w:p w:rsidR="007967A0" w:rsidRDefault="007967A0" w:rsidP="007967A0">
      <w:pPr>
        <w:jc w:val="center"/>
        <w:rPr>
          <w:b/>
          <w:bCs/>
          <w:sz w:val="28"/>
          <w:szCs w:val="28"/>
        </w:rPr>
      </w:pPr>
    </w:p>
    <w:p w:rsidR="007967A0" w:rsidRDefault="007967A0" w:rsidP="00796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8297D">
        <w:rPr>
          <w:bCs/>
          <w:sz w:val="28"/>
          <w:szCs w:val="28"/>
        </w:rPr>
        <w:t xml:space="preserve">Согласно представленному проекту решения, вносимые в решение о бюджете изменения </w:t>
      </w:r>
      <w:r>
        <w:rPr>
          <w:bCs/>
          <w:sz w:val="28"/>
          <w:szCs w:val="28"/>
        </w:rPr>
        <w:t xml:space="preserve">не </w:t>
      </w:r>
      <w:r w:rsidRPr="0088297D">
        <w:rPr>
          <w:bCs/>
          <w:sz w:val="28"/>
          <w:szCs w:val="28"/>
        </w:rPr>
        <w:t xml:space="preserve">влияют на размер бюджетного дефицита, который составит </w:t>
      </w:r>
      <w:r>
        <w:rPr>
          <w:bCs/>
          <w:sz w:val="28"/>
          <w:szCs w:val="28"/>
        </w:rPr>
        <w:t>0,0</w:t>
      </w:r>
      <w:r w:rsidR="00FF0B5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ру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лей.</w:t>
      </w:r>
      <w:r w:rsidRPr="0088297D">
        <w:rPr>
          <w:bCs/>
          <w:sz w:val="28"/>
          <w:szCs w:val="28"/>
        </w:rPr>
        <w:t xml:space="preserve"> </w:t>
      </w:r>
      <w:r w:rsidRPr="00E27C77">
        <w:rPr>
          <w:bCs/>
          <w:sz w:val="28"/>
          <w:szCs w:val="28"/>
        </w:rPr>
        <w:t>Решением Совета депутатов от 2</w:t>
      </w:r>
      <w:r w:rsidR="00FC7C22">
        <w:rPr>
          <w:bCs/>
          <w:sz w:val="28"/>
          <w:szCs w:val="28"/>
        </w:rPr>
        <w:t>0</w:t>
      </w:r>
      <w:r w:rsidRPr="00E27C77">
        <w:rPr>
          <w:bCs/>
          <w:sz w:val="28"/>
          <w:szCs w:val="28"/>
        </w:rPr>
        <w:t>.12.201</w:t>
      </w:r>
      <w:r w:rsidR="00FC7C22">
        <w:rPr>
          <w:bCs/>
          <w:sz w:val="28"/>
          <w:szCs w:val="28"/>
        </w:rPr>
        <w:t>8</w:t>
      </w:r>
      <w:r w:rsidRPr="00E27C77">
        <w:rPr>
          <w:bCs/>
          <w:sz w:val="28"/>
          <w:szCs w:val="28"/>
        </w:rPr>
        <w:t xml:space="preserve"> года №</w:t>
      </w:r>
      <w:r w:rsidR="00FC7C22">
        <w:rPr>
          <w:bCs/>
          <w:sz w:val="28"/>
          <w:szCs w:val="28"/>
        </w:rPr>
        <w:t>232</w:t>
      </w:r>
      <w:r w:rsidRPr="00E27C77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E27C77">
        <w:rPr>
          <w:bCs/>
          <w:sz w:val="28"/>
          <w:szCs w:val="28"/>
        </w:rPr>
        <w:t>бюджета не пр</w:t>
      </w:r>
      <w:r w:rsidRPr="00E27C77">
        <w:rPr>
          <w:bCs/>
          <w:sz w:val="28"/>
          <w:szCs w:val="28"/>
        </w:rPr>
        <w:t>е</w:t>
      </w:r>
      <w:r w:rsidRPr="00E27C77">
        <w:rPr>
          <w:bCs/>
          <w:sz w:val="28"/>
          <w:szCs w:val="28"/>
        </w:rPr>
        <w:t>дусмотрен</w:t>
      </w:r>
      <w:r>
        <w:rPr>
          <w:bCs/>
          <w:sz w:val="28"/>
          <w:szCs w:val="28"/>
        </w:rPr>
        <w:t xml:space="preserve">.  </w:t>
      </w:r>
    </w:p>
    <w:p w:rsidR="007967A0" w:rsidRDefault="007967A0" w:rsidP="007967A0">
      <w:pPr>
        <w:jc w:val="both"/>
        <w:rPr>
          <w:bCs/>
          <w:sz w:val="28"/>
          <w:szCs w:val="28"/>
        </w:rPr>
      </w:pPr>
    </w:p>
    <w:p w:rsidR="007967A0" w:rsidRDefault="007967A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B45249">
        <w:rPr>
          <w:b/>
          <w:bCs/>
          <w:sz w:val="28"/>
          <w:szCs w:val="28"/>
        </w:rPr>
        <w:t>Выводы и предложения:</w:t>
      </w:r>
    </w:p>
    <w:p w:rsidR="00F75B80" w:rsidRDefault="00F75B8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CD7A42" w:rsidRDefault="00CD7A42" w:rsidP="00CD7A42">
      <w:pPr>
        <w:pStyle w:val="22"/>
        <w:tabs>
          <w:tab w:val="left" w:pos="709"/>
        </w:tabs>
        <w:ind w:hanging="426"/>
        <w:rPr>
          <w:szCs w:val="28"/>
          <w:lang w:val="ru-RU"/>
        </w:rPr>
      </w:pPr>
      <w:r w:rsidRPr="00950103">
        <w:rPr>
          <w:b/>
          <w:bCs/>
          <w:i/>
          <w:szCs w:val="28"/>
        </w:rPr>
        <w:t xml:space="preserve"> </w:t>
      </w:r>
      <w:r>
        <w:rPr>
          <w:b/>
          <w:bCs/>
          <w:i/>
          <w:szCs w:val="28"/>
          <w:lang w:val="ru-RU"/>
        </w:rPr>
        <w:t xml:space="preserve"> </w:t>
      </w:r>
      <w:r w:rsidRPr="00950103">
        <w:rPr>
          <w:b/>
          <w:bCs/>
          <w:i/>
          <w:szCs w:val="28"/>
        </w:rPr>
        <w:t xml:space="preserve">   </w:t>
      </w:r>
      <w:r>
        <w:rPr>
          <w:b/>
          <w:bCs/>
          <w:i/>
          <w:szCs w:val="28"/>
          <w:lang w:val="ru-RU"/>
        </w:rPr>
        <w:t xml:space="preserve">          </w:t>
      </w:r>
      <w:r w:rsidRPr="0029474C">
        <w:rPr>
          <w:bCs/>
          <w:szCs w:val="28"/>
        </w:rPr>
        <w:t>1.</w:t>
      </w:r>
      <w:r>
        <w:rPr>
          <w:szCs w:val="28"/>
        </w:rPr>
        <w:t xml:space="preserve"> </w:t>
      </w:r>
      <w:r>
        <w:t xml:space="preserve">Проектом решения предлагается утвердить: </w:t>
      </w:r>
      <w:r>
        <w:rPr>
          <w:lang w:val="ru-RU"/>
        </w:rPr>
        <w:t>доходы</w:t>
      </w:r>
      <w:r w:rsidRPr="000B0FCD">
        <w:rPr>
          <w:b/>
          <w:szCs w:val="28"/>
        </w:rPr>
        <w:t xml:space="preserve"> </w:t>
      </w:r>
      <w:r>
        <w:rPr>
          <w:szCs w:val="28"/>
          <w:lang w:val="ru-RU"/>
        </w:rPr>
        <w:t xml:space="preserve">местного </w:t>
      </w:r>
      <w:r w:rsidRPr="000B0FCD">
        <w:rPr>
          <w:szCs w:val="28"/>
        </w:rPr>
        <w:t xml:space="preserve">бюджета в </w:t>
      </w:r>
      <w:r>
        <w:rPr>
          <w:szCs w:val="28"/>
          <w:lang w:val="ru-RU"/>
        </w:rPr>
        <w:t>сумме 86 763 709,00  рублей</w:t>
      </w:r>
      <w:r w:rsidRPr="000B0FCD">
        <w:rPr>
          <w:szCs w:val="28"/>
        </w:rPr>
        <w:t>,</w:t>
      </w:r>
      <w:r>
        <w:rPr>
          <w:szCs w:val="28"/>
          <w:lang w:val="ru-RU"/>
        </w:rPr>
        <w:t xml:space="preserve"> </w:t>
      </w:r>
      <w:r w:rsidRPr="000B0FCD">
        <w:rPr>
          <w:szCs w:val="28"/>
        </w:rPr>
        <w:t xml:space="preserve">или </w:t>
      </w:r>
      <w:r>
        <w:rPr>
          <w:szCs w:val="28"/>
          <w:lang w:val="ru-RU"/>
        </w:rPr>
        <w:t>увеличить</w:t>
      </w:r>
      <w:r w:rsidRPr="000B0FCD">
        <w:rPr>
          <w:szCs w:val="28"/>
        </w:rPr>
        <w:t xml:space="preserve"> на </w:t>
      </w:r>
      <w:r>
        <w:rPr>
          <w:szCs w:val="28"/>
          <w:lang w:val="ru-RU"/>
        </w:rPr>
        <w:t>9 899 000,00</w:t>
      </w:r>
      <w:r w:rsidRPr="000B0FCD">
        <w:rPr>
          <w:szCs w:val="28"/>
        </w:rPr>
        <w:t xml:space="preserve"> рублей по сравнению с </w:t>
      </w:r>
      <w:r>
        <w:rPr>
          <w:szCs w:val="28"/>
          <w:lang w:val="ru-RU"/>
        </w:rPr>
        <w:t xml:space="preserve">первоначально </w:t>
      </w:r>
      <w:r w:rsidRPr="000B0FCD">
        <w:rPr>
          <w:szCs w:val="28"/>
        </w:rPr>
        <w:t>утвержденными</w:t>
      </w:r>
      <w:r>
        <w:rPr>
          <w:szCs w:val="28"/>
          <w:lang w:val="ru-RU"/>
        </w:rPr>
        <w:t xml:space="preserve"> </w:t>
      </w:r>
      <w:r w:rsidRPr="000B0FCD">
        <w:rPr>
          <w:szCs w:val="28"/>
        </w:rPr>
        <w:t>назначениями</w:t>
      </w:r>
      <w:r>
        <w:rPr>
          <w:szCs w:val="28"/>
          <w:lang w:val="ru-RU"/>
        </w:rPr>
        <w:t xml:space="preserve"> (76 864 709,00 </w:t>
      </w:r>
      <w:r>
        <w:rPr>
          <w:szCs w:val="28"/>
        </w:rPr>
        <w:t>рублей</w:t>
      </w:r>
      <w:r w:rsidRPr="000B0FCD">
        <w:rPr>
          <w:szCs w:val="28"/>
        </w:rPr>
        <w:t>)</w:t>
      </w:r>
      <w:r>
        <w:rPr>
          <w:szCs w:val="28"/>
          <w:lang w:val="ru-RU"/>
        </w:rPr>
        <w:t xml:space="preserve">.    </w:t>
      </w:r>
    </w:p>
    <w:p w:rsidR="00CD7A42" w:rsidRDefault="00CD7A42" w:rsidP="00CD7A42">
      <w:pPr>
        <w:pStyle w:val="22"/>
        <w:tabs>
          <w:tab w:val="left" w:pos="709"/>
        </w:tabs>
        <w:ind w:hanging="426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              </w:t>
      </w:r>
      <w:r w:rsidRPr="00622426">
        <w:rPr>
          <w:szCs w:val="28"/>
          <w:lang w:val="ru-RU"/>
        </w:rPr>
        <w:t xml:space="preserve">2. Проектом решения предлагается утвердить: расходы - в размере  </w:t>
      </w:r>
      <w:r>
        <w:rPr>
          <w:szCs w:val="28"/>
          <w:lang w:val="ru-RU"/>
        </w:rPr>
        <w:t xml:space="preserve">                 86 763 709,00</w:t>
      </w:r>
      <w:r w:rsidRPr="002A58DE">
        <w:rPr>
          <w:szCs w:val="28"/>
          <w:lang w:val="ru-RU"/>
        </w:rPr>
        <w:t xml:space="preserve"> </w:t>
      </w:r>
      <w:r>
        <w:t xml:space="preserve">рублей, или увеличить на </w:t>
      </w:r>
      <w:r w:rsidR="00F75B80">
        <w:rPr>
          <w:lang w:val="ru-RU"/>
        </w:rPr>
        <w:t>9 899 000,00</w:t>
      </w:r>
      <w:r>
        <w:rPr>
          <w:lang w:val="ru-RU"/>
        </w:rPr>
        <w:t xml:space="preserve"> </w:t>
      </w:r>
      <w:r>
        <w:t>рублей</w:t>
      </w:r>
      <w:r w:rsidR="00F75B80">
        <w:rPr>
          <w:lang w:val="ru-RU"/>
        </w:rPr>
        <w:t>.</w:t>
      </w:r>
      <w:r>
        <w:rPr>
          <w:lang w:val="ru-RU"/>
        </w:rPr>
        <w:t xml:space="preserve"> </w:t>
      </w:r>
    </w:p>
    <w:p w:rsidR="00CD7A42" w:rsidRDefault="00CD7A42" w:rsidP="00CD7A42">
      <w:pPr>
        <w:pStyle w:val="22"/>
        <w:ind w:firstLine="0"/>
        <w:rPr>
          <w:szCs w:val="28"/>
          <w:lang w:val="ru-RU"/>
        </w:rPr>
      </w:pPr>
      <w:r>
        <w:rPr>
          <w:bCs/>
          <w:szCs w:val="28"/>
          <w:lang w:val="ru-RU"/>
        </w:rPr>
        <w:t xml:space="preserve">         </w:t>
      </w:r>
      <w:r w:rsidRPr="0029474C">
        <w:rPr>
          <w:bCs/>
          <w:szCs w:val="28"/>
        </w:rPr>
        <w:t>3.</w:t>
      </w:r>
      <w:r>
        <w:rPr>
          <w:b/>
          <w:bCs/>
          <w:i/>
          <w:szCs w:val="28"/>
        </w:rPr>
        <w:t xml:space="preserve"> </w:t>
      </w:r>
      <w:r w:rsidRPr="00F0300D">
        <w:rPr>
          <w:bCs/>
          <w:szCs w:val="28"/>
          <w:lang w:val="ru-RU"/>
        </w:rPr>
        <w:t>Д</w:t>
      </w:r>
      <w:r>
        <w:rPr>
          <w:bCs/>
          <w:szCs w:val="28"/>
          <w:lang w:val="ru-RU"/>
        </w:rPr>
        <w:t>ефицит</w:t>
      </w:r>
      <w:r w:rsidRPr="00E27C77">
        <w:rPr>
          <w:bCs/>
          <w:szCs w:val="28"/>
        </w:rPr>
        <w:t xml:space="preserve"> бюджета предусмотрен</w:t>
      </w:r>
      <w:r>
        <w:rPr>
          <w:bCs/>
          <w:szCs w:val="28"/>
        </w:rPr>
        <w:t xml:space="preserve"> в размере </w:t>
      </w:r>
      <w:r w:rsidR="00F75B80">
        <w:rPr>
          <w:bCs/>
          <w:szCs w:val="28"/>
          <w:lang w:val="ru-RU"/>
        </w:rPr>
        <w:t>0,0</w:t>
      </w:r>
      <w:r>
        <w:rPr>
          <w:bCs/>
          <w:szCs w:val="28"/>
        </w:rPr>
        <w:t xml:space="preserve">0 рублей.  </w:t>
      </w:r>
    </w:p>
    <w:p w:rsidR="007967A0" w:rsidRDefault="002257F2" w:rsidP="00F75B80">
      <w:pPr>
        <w:pStyle w:val="22"/>
        <w:tabs>
          <w:tab w:val="left" w:pos="567"/>
        </w:tabs>
        <w:ind w:firstLine="0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 w:rsidR="00F75B80">
        <w:rPr>
          <w:szCs w:val="28"/>
          <w:lang w:val="ru-RU"/>
        </w:rPr>
        <w:t xml:space="preserve"> 4</w:t>
      </w:r>
      <w:r w:rsidR="007967A0" w:rsidRPr="002257F2">
        <w:rPr>
          <w:bCs/>
          <w:szCs w:val="28"/>
        </w:rPr>
        <w:t xml:space="preserve">. </w:t>
      </w:r>
      <w:r w:rsidR="00CD7A42" w:rsidRPr="00B45249">
        <w:rPr>
          <w:bCs/>
          <w:szCs w:val="28"/>
        </w:rPr>
        <w:t xml:space="preserve">Счётная палата  предлагает </w:t>
      </w:r>
      <w:r w:rsidR="00CD7A42">
        <w:rPr>
          <w:bCs/>
          <w:szCs w:val="28"/>
        </w:rPr>
        <w:t xml:space="preserve"> </w:t>
      </w:r>
      <w:r w:rsidR="00CD7A42">
        <w:rPr>
          <w:bCs/>
          <w:szCs w:val="28"/>
          <w:lang w:val="ru-RU"/>
        </w:rPr>
        <w:t>принять</w:t>
      </w:r>
      <w:r w:rsidR="00CD7A42">
        <w:rPr>
          <w:bCs/>
          <w:szCs w:val="28"/>
        </w:rPr>
        <w:t xml:space="preserve"> предложенный проект решения </w:t>
      </w:r>
      <w:r w:rsidR="00CD7A42" w:rsidRPr="00B45249">
        <w:rPr>
          <w:bCs/>
          <w:szCs w:val="28"/>
        </w:rPr>
        <w:t xml:space="preserve"> Совета депутатов муниципального образования С</w:t>
      </w:r>
      <w:r w:rsidR="00CD7A42">
        <w:rPr>
          <w:bCs/>
          <w:szCs w:val="28"/>
          <w:lang w:val="ru-RU"/>
        </w:rPr>
        <w:t xml:space="preserve">аракташский поссовет </w:t>
      </w:r>
      <w:r w:rsidRPr="009C46F8">
        <w:rPr>
          <w:bCs/>
          <w:szCs w:val="28"/>
        </w:rPr>
        <w:t xml:space="preserve">«О внесении изменений в решение Совета депутатов </w:t>
      </w:r>
      <w:r>
        <w:rPr>
          <w:bCs/>
          <w:szCs w:val="28"/>
          <w:lang w:val="ru-RU"/>
        </w:rPr>
        <w:t>муниципального образования С</w:t>
      </w:r>
      <w:r>
        <w:rPr>
          <w:bCs/>
          <w:szCs w:val="28"/>
          <w:lang w:val="ru-RU"/>
        </w:rPr>
        <w:t>а</w:t>
      </w:r>
      <w:r>
        <w:rPr>
          <w:bCs/>
          <w:szCs w:val="28"/>
          <w:lang w:val="ru-RU"/>
        </w:rPr>
        <w:t xml:space="preserve">ракташский поссовет </w:t>
      </w:r>
      <w:r w:rsidRPr="009C46F8">
        <w:rPr>
          <w:bCs/>
          <w:szCs w:val="28"/>
        </w:rPr>
        <w:t>от 2</w:t>
      </w:r>
      <w:r w:rsidR="00FC7C22">
        <w:rPr>
          <w:bCs/>
          <w:szCs w:val="28"/>
          <w:lang w:val="ru-RU"/>
        </w:rPr>
        <w:t>0</w:t>
      </w:r>
      <w:r w:rsidRPr="009C46F8">
        <w:rPr>
          <w:bCs/>
          <w:szCs w:val="28"/>
        </w:rPr>
        <w:t>.12.201</w:t>
      </w:r>
      <w:r w:rsidR="00FC7C22">
        <w:rPr>
          <w:bCs/>
          <w:szCs w:val="28"/>
          <w:lang w:val="ru-RU"/>
        </w:rPr>
        <w:t>8</w:t>
      </w:r>
      <w:r w:rsidRPr="009C46F8">
        <w:rPr>
          <w:bCs/>
          <w:szCs w:val="28"/>
        </w:rPr>
        <w:t>г.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№</w:t>
      </w:r>
      <w:r w:rsidR="00FC7C22">
        <w:rPr>
          <w:bCs/>
          <w:szCs w:val="28"/>
          <w:lang w:val="ru-RU"/>
        </w:rPr>
        <w:t>232</w:t>
      </w:r>
      <w:r w:rsidRPr="009C46F8">
        <w:rPr>
          <w:bCs/>
          <w:szCs w:val="28"/>
        </w:rPr>
        <w:t xml:space="preserve"> «О бюджете муниципального образования С</w:t>
      </w:r>
      <w:r>
        <w:rPr>
          <w:bCs/>
          <w:szCs w:val="28"/>
          <w:lang w:val="ru-RU"/>
        </w:rPr>
        <w:t>аракта</w:t>
      </w:r>
      <w:r>
        <w:rPr>
          <w:bCs/>
          <w:szCs w:val="28"/>
          <w:lang w:val="ru-RU"/>
        </w:rPr>
        <w:t>ш</w:t>
      </w:r>
      <w:r>
        <w:rPr>
          <w:bCs/>
          <w:szCs w:val="28"/>
          <w:lang w:val="ru-RU"/>
        </w:rPr>
        <w:t>ский поссовет</w:t>
      </w:r>
      <w:r w:rsidRPr="009C46F8">
        <w:rPr>
          <w:bCs/>
          <w:szCs w:val="28"/>
        </w:rPr>
        <w:t xml:space="preserve"> на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201</w:t>
      </w:r>
      <w:r w:rsidR="00FC7C22">
        <w:rPr>
          <w:bCs/>
          <w:szCs w:val="28"/>
          <w:lang w:val="ru-RU"/>
        </w:rPr>
        <w:t>9</w:t>
      </w:r>
      <w:r>
        <w:rPr>
          <w:bCs/>
          <w:szCs w:val="28"/>
          <w:lang w:val="ru-RU"/>
        </w:rPr>
        <w:t xml:space="preserve"> </w:t>
      </w:r>
      <w:r w:rsidRPr="009C46F8">
        <w:rPr>
          <w:bCs/>
          <w:szCs w:val="28"/>
        </w:rPr>
        <w:t>год и плановый период 20</w:t>
      </w:r>
      <w:r w:rsidR="00FC7C22">
        <w:rPr>
          <w:bCs/>
          <w:szCs w:val="28"/>
          <w:lang w:val="ru-RU"/>
        </w:rPr>
        <w:t>20</w:t>
      </w:r>
      <w:r w:rsidRPr="009C46F8">
        <w:rPr>
          <w:bCs/>
          <w:szCs w:val="28"/>
        </w:rPr>
        <w:t xml:space="preserve"> и 202</w:t>
      </w:r>
      <w:r w:rsidR="00FC7C22">
        <w:rPr>
          <w:bCs/>
          <w:szCs w:val="28"/>
          <w:lang w:val="ru-RU"/>
        </w:rPr>
        <w:t>1</w:t>
      </w:r>
      <w:r w:rsidRPr="009C46F8">
        <w:rPr>
          <w:bCs/>
          <w:szCs w:val="28"/>
        </w:rPr>
        <w:t xml:space="preserve"> годов»</w:t>
      </w:r>
      <w:r w:rsidR="00CD7A42">
        <w:rPr>
          <w:bCs/>
          <w:szCs w:val="28"/>
          <w:lang w:val="ru-RU"/>
        </w:rPr>
        <w:t>.</w:t>
      </w:r>
    </w:p>
    <w:p w:rsidR="002257F2" w:rsidRDefault="002257F2" w:rsidP="00FC7C22">
      <w:pPr>
        <w:pStyle w:val="22"/>
        <w:tabs>
          <w:tab w:val="left" w:pos="567"/>
        </w:tabs>
        <w:ind w:firstLine="0"/>
        <w:rPr>
          <w:bCs/>
          <w:szCs w:val="28"/>
          <w:lang w:val="ru-RU"/>
        </w:rPr>
      </w:pPr>
    </w:p>
    <w:p w:rsidR="00F75B80" w:rsidRDefault="00F75B80" w:rsidP="00FC7C22">
      <w:pPr>
        <w:pStyle w:val="22"/>
        <w:tabs>
          <w:tab w:val="left" w:pos="567"/>
        </w:tabs>
        <w:ind w:firstLine="0"/>
        <w:rPr>
          <w:bCs/>
          <w:szCs w:val="28"/>
          <w:lang w:val="ru-RU"/>
        </w:rPr>
      </w:pPr>
    </w:p>
    <w:p w:rsidR="007967A0" w:rsidRPr="009C46F8" w:rsidRDefault="007967A0" w:rsidP="007967A0">
      <w:pPr>
        <w:pStyle w:val="22"/>
        <w:ind w:firstLine="0"/>
        <w:rPr>
          <w:bCs/>
          <w:szCs w:val="28"/>
          <w:lang w:val="ru-RU"/>
        </w:rPr>
      </w:pPr>
    </w:p>
    <w:p w:rsidR="00094C22" w:rsidRDefault="002257F2" w:rsidP="00796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67A0" w:rsidRPr="000A5056">
        <w:rPr>
          <w:bCs/>
          <w:sz w:val="28"/>
          <w:szCs w:val="28"/>
        </w:rPr>
        <w:t>Председатель Счетной палаты</w:t>
      </w:r>
      <w:r w:rsidR="007967A0">
        <w:rPr>
          <w:bCs/>
          <w:sz w:val="28"/>
          <w:szCs w:val="28"/>
        </w:rPr>
        <w:t xml:space="preserve">  </w:t>
      </w:r>
    </w:p>
    <w:p w:rsidR="0082467F" w:rsidRPr="003073A2" w:rsidRDefault="002257F2" w:rsidP="00094C22">
      <w:pPr>
        <w:jc w:val="both"/>
        <w:rPr>
          <w:sz w:val="28"/>
          <w:szCs w:val="28"/>
          <w:lang w:val="x-none"/>
        </w:rPr>
      </w:pPr>
      <w:r>
        <w:rPr>
          <w:bCs/>
          <w:sz w:val="28"/>
          <w:szCs w:val="28"/>
        </w:rPr>
        <w:t xml:space="preserve">      </w:t>
      </w:r>
      <w:r w:rsidR="00094C22">
        <w:rPr>
          <w:bCs/>
          <w:sz w:val="28"/>
          <w:szCs w:val="28"/>
        </w:rPr>
        <w:t xml:space="preserve">Саракташского поссовета                                                     </w:t>
      </w:r>
      <w:r w:rsidR="005C5C3A">
        <w:rPr>
          <w:sz w:val="28"/>
          <w:szCs w:val="28"/>
        </w:rPr>
        <w:t xml:space="preserve">      </w:t>
      </w:r>
      <w:r w:rsidR="001F30E2"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 w:rsidR="001F30E2"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 w:rsidR="001F30E2"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sectPr w:rsidR="0082467F" w:rsidRPr="003073A2" w:rsidSect="001152C7"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C5" w:rsidRDefault="003B21C5" w:rsidP="006F3676">
      <w:r>
        <w:separator/>
      </w:r>
    </w:p>
  </w:endnote>
  <w:endnote w:type="continuationSeparator" w:id="0">
    <w:p w:rsidR="003B21C5" w:rsidRDefault="003B21C5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C5" w:rsidRDefault="003B21C5" w:rsidP="006F3676">
      <w:r>
        <w:separator/>
      </w:r>
    </w:p>
  </w:footnote>
  <w:footnote w:type="continuationSeparator" w:id="0">
    <w:p w:rsidR="003B21C5" w:rsidRDefault="003B21C5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45201CE0"/>
    <w:multiLevelType w:val="hybridMultilevel"/>
    <w:tmpl w:val="C910ED62"/>
    <w:lvl w:ilvl="0" w:tplc="BD422A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3">
    <w:nsid w:val="6F1D7D41"/>
    <w:multiLevelType w:val="hybridMultilevel"/>
    <w:tmpl w:val="744857C4"/>
    <w:lvl w:ilvl="0" w:tplc="4DD4165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23283C"/>
    <w:multiLevelType w:val="hybridMultilevel"/>
    <w:tmpl w:val="3B3000E0"/>
    <w:lvl w:ilvl="0" w:tplc="9168A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FA798E"/>
    <w:multiLevelType w:val="hybridMultilevel"/>
    <w:tmpl w:val="6C624AD0"/>
    <w:lvl w:ilvl="0" w:tplc="65B2E5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0"/>
  </w:num>
  <w:num w:numId="5">
    <w:abstractNumId w:val="24"/>
  </w:num>
  <w:num w:numId="6">
    <w:abstractNumId w:val="31"/>
  </w:num>
  <w:num w:numId="7">
    <w:abstractNumId w:val="29"/>
  </w:num>
  <w:num w:numId="8">
    <w:abstractNumId w:val="17"/>
  </w:num>
  <w:num w:numId="9">
    <w:abstractNumId w:val="23"/>
  </w:num>
  <w:num w:numId="10">
    <w:abstractNumId w:val="16"/>
  </w:num>
  <w:num w:numId="11">
    <w:abstractNumId w:val="22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3"/>
  </w:num>
  <w:num w:numId="18">
    <w:abstractNumId w:val="18"/>
  </w:num>
  <w:num w:numId="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 w:numId="23">
    <w:abstractNumId w:val="34"/>
  </w:num>
  <w:num w:numId="24">
    <w:abstractNumId w:val="30"/>
  </w:num>
  <w:num w:numId="25">
    <w:abstractNumId w:val="25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28"/>
  </w:num>
  <w:num w:numId="37">
    <w:abstractNumId w:val="36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3440"/>
    <w:rsid w:val="0001394A"/>
    <w:rsid w:val="00013AF6"/>
    <w:rsid w:val="00013E9C"/>
    <w:rsid w:val="00014404"/>
    <w:rsid w:val="00016ADA"/>
    <w:rsid w:val="00016C53"/>
    <w:rsid w:val="00016E7B"/>
    <w:rsid w:val="000172FD"/>
    <w:rsid w:val="00020EBB"/>
    <w:rsid w:val="000210CC"/>
    <w:rsid w:val="000218A0"/>
    <w:rsid w:val="000218B4"/>
    <w:rsid w:val="00021EFF"/>
    <w:rsid w:val="00021F5B"/>
    <w:rsid w:val="00022105"/>
    <w:rsid w:val="00023D6F"/>
    <w:rsid w:val="00023E44"/>
    <w:rsid w:val="00024A90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CEB"/>
    <w:rsid w:val="0003396B"/>
    <w:rsid w:val="000339BC"/>
    <w:rsid w:val="00033BBF"/>
    <w:rsid w:val="00033FFA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875"/>
    <w:rsid w:val="00042966"/>
    <w:rsid w:val="00042FA6"/>
    <w:rsid w:val="00043EDF"/>
    <w:rsid w:val="00044787"/>
    <w:rsid w:val="000449E7"/>
    <w:rsid w:val="00044CD4"/>
    <w:rsid w:val="000464D9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215"/>
    <w:rsid w:val="0006237E"/>
    <w:rsid w:val="00063114"/>
    <w:rsid w:val="00063AC5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C22"/>
    <w:rsid w:val="00094D83"/>
    <w:rsid w:val="00094FB9"/>
    <w:rsid w:val="0009567B"/>
    <w:rsid w:val="00097DFF"/>
    <w:rsid w:val="000A0CA3"/>
    <w:rsid w:val="000A1A4B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65AB"/>
    <w:rsid w:val="000B69E6"/>
    <w:rsid w:val="000B6C49"/>
    <w:rsid w:val="000B6FC9"/>
    <w:rsid w:val="000B7A33"/>
    <w:rsid w:val="000C0B22"/>
    <w:rsid w:val="000C0E1F"/>
    <w:rsid w:val="000C111A"/>
    <w:rsid w:val="000C184D"/>
    <w:rsid w:val="000C2399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6E8"/>
    <w:rsid w:val="000D0921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44"/>
    <w:rsid w:val="000E3F4A"/>
    <w:rsid w:val="000E40B8"/>
    <w:rsid w:val="000E4E84"/>
    <w:rsid w:val="000E5768"/>
    <w:rsid w:val="000E5788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CAF"/>
    <w:rsid w:val="00107B91"/>
    <w:rsid w:val="00107DEA"/>
    <w:rsid w:val="001101D0"/>
    <w:rsid w:val="00113300"/>
    <w:rsid w:val="00113666"/>
    <w:rsid w:val="001138DE"/>
    <w:rsid w:val="00113F62"/>
    <w:rsid w:val="001146F8"/>
    <w:rsid w:val="0011503A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A83"/>
    <w:rsid w:val="00124D86"/>
    <w:rsid w:val="00124F08"/>
    <w:rsid w:val="00126DDB"/>
    <w:rsid w:val="00126E38"/>
    <w:rsid w:val="00126FFF"/>
    <w:rsid w:val="00127234"/>
    <w:rsid w:val="00127DE4"/>
    <w:rsid w:val="001307F5"/>
    <w:rsid w:val="001308BA"/>
    <w:rsid w:val="00132DA9"/>
    <w:rsid w:val="00132FAC"/>
    <w:rsid w:val="00134153"/>
    <w:rsid w:val="00134621"/>
    <w:rsid w:val="00135CD0"/>
    <w:rsid w:val="00135FE6"/>
    <w:rsid w:val="00135FE7"/>
    <w:rsid w:val="001360E7"/>
    <w:rsid w:val="00137C83"/>
    <w:rsid w:val="0014037D"/>
    <w:rsid w:val="001408A8"/>
    <w:rsid w:val="00140B93"/>
    <w:rsid w:val="00140BA9"/>
    <w:rsid w:val="001419A2"/>
    <w:rsid w:val="00142961"/>
    <w:rsid w:val="00143846"/>
    <w:rsid w:val="001450BD"/>
    <w:rsid w:val="0014595B"/>
    <w:rsid w:val="00146046"/>
    <w:rsid w:val="00146FB1"/>
    <w:rsid w:val="001473B3"/>
    <w:rsid w:val="00147543"/>
    <w:rsid w:val="001521D0"/>
    <w:rsid w:val="001522AA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4D0"/>
    <w:rsid w:val="00156203"/>
    <w:rsid w:val="00156CD9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70828"/>
    <w:rsid w:val="0017107D"/>
    <w:rsid w:val="001722DF"/>
    <w:rsid w:val="00172756"/>
    <w:rsid w:val="00172908"/>
    <w:rsid w:val="001736E5"/>
    <w:rsid w:val="00173E3A"/>
    <w:rsid w:val="00174A66"/>
    <w:rsid w:val="001757AE"/>
    <w:rsid w:val="00176275"/>
    <w:rsid w:val="00176296"/>
    <w:rsid w:val="00176B3A"/>
    <w:rsid w:val="00176DAC"/>
    <w:rsid w:val="00176E80"/>
    <w:rsid w:val="00176ECC"/>
    <w:rsid w:val="001773AA"/>
    <w:rsid w:val="00180095"/>
    <w:rsid w:val="001802C0"/>
    <w:rsid w:val="001809B2"/>
    <w:rsid w:val="00181F05"/>
    <w:rsid w:val="00182360"/>
    <w:rsid w:val="00182C30"/>
    <w:rsid w:val="0018358A"/>
    <w:rsid w:val="00183630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1D2"/>
    <w:rsid w:val="001A791B"/>
    <w:rsid w:val="001A7E6B"/>
    <w:rsid w:val="001B132A"/>
    <w:rsid w:val="001B1A38"/>
    <w:rsid w:val="001B28B1"/>
    <w:rsid w:val="001B2CA9"/>
    <w:rsid w:val="001B3187"/>
    <w:rsid w:val="001B3B9B"/>
    <w:rsid w:val="001B3DCD"/>
    <w:rsid w:val="001B688A"/>
    <w:rsid w:val="001B74AD"/>
    <w:rsid w:val="001B7E5A"/>
    <w:rsid w:val="001C04DA"/>
    <w:rsid w:val="001C1647"/>
    <w:rsid w:val="001C1832"/>
    <w:rsid w:val="001C2285"/>
    <w:rsid w:val="001C3C8C"/>
    <w:rsid w:val="001C3ECA"/>
    <w:rsid w:val="001C3F48"/>
    <w:rsid w:val="001C595C"/>
    <w:rsid w:val="001C5C31"/>
    <w:rsid w:val="001C5F44"/>
    <w:rsid w:val="001C6107"/>
    <w:rsid w:val="001C63A1"/>
    <w:rsid w:val="001C68B5"/>
    <w:rsid w:val="001C70D9"/>
    <w:rsid w:val="001C7C66"/>
    <w:rsid w:val="001D2FFE"/>
    <w:rsid w:val="001D37CD"/>
    <w:rsid w:val="001D4F95"/>
    <w:rsid w:val="001D5A03"/>
    <w:rsid w:val="001D68D3"/>
    <w:rsid w:val="001D74E2"/>
    <w:rsid w:val="001D766C"/>
    <w:rsid w:val="001D777B"/>
    <w:rsid w:val="001D7804"/>
    <w:rsid w:val="001E07BF"/>
    <w:rsid w:val="001E08BF"/>
    <w:rsid w:val="001E175C"/>
    <w:rsid w:val="001E1D1E"/>
    <w:rsid w:val="001E2036"/>
    <w:rsid w:val="001E2A64"/>
    <w:rsid w:val="001E40E8"/>
    <w:rsid w:val="001E65D4"/>
    <w:rsid w:val="001E6816"/>
    <w:rsid w:val="001E7F30"/>
    <w:rsid w:val="001F02E0"/>
    <w:rsid w:val="001F2293"/>
    <w:rsid w:val="001F28BD"/>
    <w:rsid w:val="001F30E2"/>
    <w:rsid w:val="001F3AAE"/>
    <w:rsid w:val="001F436B"/>
    <w:rsid w:val="001F45BC"/>
    <w:rsid w:val="001F49A5"/>
    <w:rsid w:val="001F4E4B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CD7"/>
    <w:rsid w:val="002049FF"/>
    <w:rsid w:val="00204AFE"/>
    <w:rsid w:val="002066CF"/>
    <w:rsid w:val="00207B10"/>
    <w:rsid w:val="00210612"/>
    <w:rsid w:val="00210775"/>
    <w:rsid w:val="0021088A"/>
    <w:rsid w:val="0021248F"/>
    <w:rsid w:val="0021264E"/>
    <w:rsid w:val="00213155"/>
    <w:rsid w:val="00213547"/>
    <w:rsid w:val="002135FE"/>
    <w:rsid w:val="0021429E"/>
    <w:rsid w:val="002144B1"/>
    <w:rsid w:val="00214598"/>
    <w:rsid w:val="00214766"/>
    <w:rsid w:val="002149A2"/>
    <w:rsid w:val="00214B1E"/>
    <w:rsid w:val="00214BAA"/>
    <w:rsid w:val="00214E7B"/>
    <w:rsid w:val="002158D5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E0F"/>
    <w:rsid w:val="002227E2"/>
    <w:rsid w:val="002231EF"/>
    <w:rsid w:val="00223CAF"/>
    <w:rsid w:val="0022424F"/>
    <w:rsid w:val="002255C0"/>
    <w:rsid w:val="002256DC"/>
    <w:rsid w:val="00225711"/>
    <w:rsid w:val="002257F2"/>
    <w:rsid w:val="00225E83"/>
    <w:rsid w:val="00226590"/>
    <w:rsid w:val="0022696A"/>
    <w:rsid w:val="00226DF1"/>
    <w:rsid w:val="0023022E"/>
    <w:rsid w:val="00231DC7"/>
    <w:rsid w:val="0023323D"/>
    <w:rsid w:val="0023439D"/>
    <w:rsid w:val="002349C8"/>
    <w:rsid w:val="00234D27"/>
    <w:rsid w:val="0023525D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336A"/>
    <w:rsid w:val="0024452C"/>
    <w:rsid w:val="00244FB7"/>
    <w:rsid w:val="002452FB"/>
    <w:rsid w:val="002454A4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5469"/>
    <w:rsid w:val="002569F7"/>
    <w:rsid w:val="002570E8"/>
    <w:rsid w:val="00260030"/>
    <w:rsid w:val="00260CC1"/>
    <w:rsid w:val="0026179A"/>
    <w:rsid w:val="002622ED"/>
    <w:rsid w:val="00262637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0F03"/>
    <w:rsid w:val="0027141A"/>
    <w:rsid w:val="002723C3"/>
    <w:rsid w:val="0027356E"/>
    <w:rsid w:val="002738D6"/>
    <w:rsid w:val="00273DDF"/>
    <w:rsid w:val="00274144"/>
    <w:rsid w:val="00274444"/>
    <w:rsid w:val="00274D78"/>
    <w:rsid w:val="0027525B"/>
    <w:rsid w:val="0027597B"/>
    <w:rsid w:val="00275980"/>
    <w:rsid w:val="00275A55"/>
    <w:rsid w:val="00275B45"/>
    <w:rsid w:val="00275CFF"/>
    <w:rsid w:val="00277042"/>
    <w:rsid w:val="00277486"/>
    <w:rsid w:val="002804F7"/>
    <w:rsid w:val="00281CBF"/>
    <w:rsid w:val="00282125"/>
    <w:rsid w:val="00283A56"/>
    <w:rsid w:val="00285ACF"/>
    <w:rsid w:val="00285E53"/>
    <w:rsid w:val="00285EF7"/>
    <w:rsid w:val="0028621D"/>
    <w:rsid w:val="00287DB9"/>
    <w:rsid w:val="00291E00"/>
    <w:rsid w:val="00291EE5"/>
    <w:rsid w:val="00292246"/>
    <w:rsid w:val="00292A82"/>
    <w:rsid w:val="00293BA5"/>
    <w:rsid w:val="0029596F"/>
    <w:rsid w:val="0029690A"/>
    <w:rsid w:val="00296C53"/>
    <w:rsid w:val="00296D76"/>
    <w:rsid w:val="00296D94"/>
    <w:rsid w:val="00297A42"/>
    <w:rsid w:val="00297EEF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C72"/>
    <w:rsid w:val="002B5D04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D0806"/>
    <w:rsid w:val="002D08CE"/>
    <w:rsid w:val="002D1789"/>
    <w:rsid w:val="002D1F97"/>
    <w:rsid w:val="002D28FE"/>
    <w:rsid w:val="002D2A97"/>
    <w:rsid w:val="002D302A"/>
    <w:rsid w:val="002D36CE"/>
    <w:rsid w:val="002D3CCD"/>
    <w:rsid w:val="002D4D98"/>
    <w:rsid w:val="002D4E98"/>
    <w:rsid w:val="002D534B"/>
    <w:rsid w:val="002D6D4E"/>
    <w:rsid w:val="002D7861"/>
    <w:rsid w:val="002E0208"/>
    <w:rsid w:val="002E04FB"/>
    <w:rsid w:val="002E0D61"/>
    <w:rsid w:val="002E0E70"/>
    <w:rsid w:val="002E132B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10335"/>
    <w:rsid w:val="003110C0"/>
    <w:rsid w:val="00311C54"/>
    <w:rsid w:val="00311FB1"/>
    <w:rsid w:val="00312504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CD2"/>
    <w:rsid w:val="00320C54"/>
    <w:rsid w:val="003214C0"/>
    <w:rsid w:val="00321ECD"/>
    <w:rsid w:val="00322342"/>
    <w:rsid w:val="003236B9"/>
    <w:rsid w:val="003246E7"/>
    <w:rsid w:val="00325EBA"/>
    <w:rsid w:val="00326129"/>
    <w:rsid w:val="00326498"/>
    <w:rsid w:val="00326AC3"/>
    <w:rsid w:val="00326CAB"/>
    <w:rsid w:val="00327098"/>
    <w:rsid w:val="003271AD"/>
    <w:rsid w:val="0032752D"/>
    <w:rsid w:val="00331CB5"/>
    <w:rsid w:val="0033323F"/>
    <w:rsid w:val="00334F13"/>
    <w:rsid w:val="0033665F"/>
    <w:rsid w:val="00336674"/>
    <w:rsid w:val="003373EA"/>
    <w:rsid w:val="003376A6"/>
    <w:rsid w:val="00337DE7"/>
    <w:rsid w:val="00340C1A"/>
    <w:rsid w:val="00340D61"/>
    <w:rsid w:val="00340DC4"/>
    <w:rsid w:val="003412EE"/>
    <w:rsid w:val="00342480"/>
    <w:rsid w:val="0034252A"/>
    <w:rsid w:val="00342760"/>
    <w:rsid w:val="00342969"/>
    <w:rsid w:val="003432F5"/>
    <w:rsid w:val="00343D54"/>
    <w:rsid w:val="00344364"/>
    <w:rsid w:val="00344704"/>
    <w:rsid w:val="003450C3"/>
    <w:rsid w:val="00345347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63F0"/>
    <w:rsid w:val="003665FD"/>
    <w:rsid w:val="00370731"/>
    <w:rsid w:val="003717EB"/>
    <w:rsid w:val="00372442"/>
    <w:rsid w:val="00372978"/>
    <w:rsid w:val="00373687"/>
    <w:rsid w:val="00373BF0"/>
    <w:rsid w:val="0037461A"/>
    <w:rsid w:val="00376535"/>
    <w:rsid w:val="0037794C"/>
    <w:rsid w:val="00377F21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5F5F"/>
    <w:rsid w:val="003863F1"/>
    <w:rsid w:val="00387486"/>
    <w:rsid w:val="00387DDF"/>
    <w:rsid w:val="0039015F"/>
    <w:rsid w:val="003903FD"/>
    <w:rsid w:val="00390460"/>
    <w:rsid w:val="00391264"/>
    <w:rsid w:val="00391456"/>
    <w:rsid w:val="0039217E"/>
    <w:rsid w:val="00392AC5"/>
    <w:rsid w:val="00392D79"/>
    <w:rsid w:val="00393E1D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EC0"/>
    <w:rsid w:val="003A10B5"/>
    <w:rsid w:val="003A17B0"/>
    <w:rsid w:val="003A19BC"/>
    <w:rsid w:val="003A3076"/>
    <w:rsid w:val="003A42BA"/>
    <w:rsid w:val="003A4A13"/>
    <w:rsid w:val="003A57BE"/>
    <w:rsid w:val="003A590C"/>
    <w:rsid w:val="003A6770"/>
    <w:rsid w:val="003A7F84"/>
    <w:rsid w:val="003B005A"/>
    <w:rsid w:val="003B07B3"/>
    <w:rsid w:val="003B0D43"/>
    <w:rsid w:val="003B0E14"/>
    <w:rsid w:val="003B0FC5"/>
    <w:rsid w:val="003B1773"/>
    <w:rsid w:val="003B1963"/>
    <w:rsid w:val="003B21C5"/>
    <w:rsid w:val="003B3DBB"/>
    <w:rsid w:val="003B3F41"/>
    <w:rsid w:val="003B4E4A"/>
    <w:rsid w:val="003B52EE"/>
    <w:rsid w:val="003B59F6"/>
    <w:rsid w:val="003C0734"/>
    <w:rsid w:val="003C16DF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7D6B"/>
    <w:rsid w:val="003D07C3"/>
    <w:rsid w:val="003D141D"/>
    <w:rsid w:val="003D1E16"/>
    <w:rsid w:val="003D2205"/>
    <w:rsid w:val="003D242E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4052"/>
    <w:rsid w:val="003E4309"/>
    <w:rsid w:val="003E47D8"/>
    <w:rsid w:val="003E56FE"/>
    <w:rsid w:val="003E5F5B"/>
    <w:rsid w:val="003E62EA"/>
    <w:rsid w:val="003E65E2"/>
    <w:rsid w:val="003E660D"/>
    <w:rsid w:val="003E6863"/>
    <w:rsid w:val="003E76AF"/>
    <w:rsid w:val="003F08D1"/>
    <w:rsid w:val="003F097A"/>
    <w:rsid w:val="003F0BA6"/>
    <w:rsid w:val="003F152C"/>
    <w:rsid w:val="003F1C69"/>
    <w:rsid w:val="003F1DC6"/>
    <w:rsid w:val="003F26A2"/>
    <w:rsid w:val="003F35C5"/>
    <w:rsid w:val="003F5D6C"/>
    <w:rsid w:val="003F5F53"/>
    <w:rsid w:val="003F6649"/>
    <w:rsid w:val="003F7479"/>
    <w:rsid w:val="003F7A6F"/>
    <w:rsid w:val="003F7B65"/>
    <w:rsid w:val="00400091"/>
    <w:rsid w:val="004002ED"/>
    <w:rsid w:val="004003CC"/>
    <w:rsid w:val="00400978"/>
    <w:rsid w:val="00400B51"/>
    <w:rsid w:val="0040118E"/>
    <w:rsid w:val="00404C0E"/>
    <w:rsid w:val="00404C6E"/>
    <w:rsid w:val="00405865"/>
    <w:rsid w:val="0040645F"/>
    <w:rsid w:val="00406802"/>
    <w:rsid w:val="004068C7"/>
    <w:rsid w:val="0040741B"/>
    <w:rsid w:val="0040771A"/>
    <w:rsid w:val="00411D1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AEC"/>
    <w:rsid w:val="0042237F"/>
    <w:rsid w:val="00424166"/>
    <w:rsid w:val="00424D30"/>
    <w:rsid w:val="004250DA"/>
    <w:rsid w:val="004254CF"/>
    <w:rsid w:val="00426772"/>
    <w:rsid w:val="00426E75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DA3"/>
    <w:rsid w:val="00442E2C"/>
    <w:rsid w:val="00443543"/>
    <w:rsid w:val="00444507"/>
    <w:rsid w:val="00444BE6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3C19"/>
    <w:rsid w:val="00453E99"/>
    <w:rsid w:val="0045435D"/>
    <w:rsid w:val="00454BF2"/>
    <w:rsid w:val="0045596C"/>
    <w:rsid w:val="00455BF8"/>
    <w:rsid w:val="00455C4E"/>
    <w:rsid w:val="00455D92"/>
    <w:rsid w:val="0045621F"/>
    <w:rsid w:val="0045652E"/>
    <w:rsid w:val="00456A24"/>
    <w:rsid w:val="00457083"/>
    <w:rsid w:val="0045714A"/>
    <w:rsid w:val="0046024D"/>
    <w:rsid w:val="004614F3"/>
    <w:rsid w:val="004615A9"/>
    <w:rsid w:val="0046192F"/>
    <w:rsid w:val="00461B4D"/>
    <w:rsid w:val="004624EA"/>
    <w:rsid w:val="00462AAB"/>
    <w:rsid w:val="00463794"/>
    <w:rsid w:val="00464092"/>
    <w:rsid w:val="00464098"/>
    <w:rsid w:val="004648DE"/>
    <w:rsid w:val="004651F5"/>
    <w:rsid w:val="0046581B"/>
    <w:rsid w:val="00465D17"/>
    <w:rsid w:val="00465F54"/>
    <w:rsid w:val="00465FE7"/>
    <w:rsid w:val="00466CD3"/>
    <w:rsid w:val="0046703F"/>
    <w:rsid w:val="00467392"/>
    <w:rsid w:val="0047006D"/>
    <w:rsid w:val="004709AD"/>
    <w:rsid w:val="00470D43"/>
    <w:rsid w:val="00471A2E"/>
    <w:rsid w:val="00472F62"/>
    <w:rsid w:val="0047584E"/>
    <w:rsid w:val="00475DFA"/>
    <w:rsid w:val="00475EC7"/>
    <w:rsid w:val="00476356"/>
    <w:rsid w:val="00476CFB"/>
    <w:rsid w:val="00477387"/>
    <w:rsid w:val="0047765D"/>
    <w:rsid w:val="00477EE6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572"/>
    <w:rsid w:val="004967B2"/>
    <w:rsid w:val="00497097"/>
    <w:rsid w:val="004976E0"/>
    <w:rsid w:val="00497AA7"/>
    <w:rsid w:val="004A301D"/>
    <w:rsid w:val="004A3233"/>
    <w:rsid w:val="004A3945"/>
    <w:rsid w:val="004A3A92"/>
    <w:rsid w:val="004A3B78"/>
    <w:rsid w:val="004A4F63"/>
    <w:rsid w:val="004A6246"/>
    <w:rsid w:val="004A64D7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A3"/>
    <w:rsid w:val="004C748E"/>
    <w:rsid w:val="004C7537"/>
    <w:rsid w:val="004C7729"/>
    <w:rsid w:val="004C77A0"/>
    <w:rsid w:val="004C78FD"/>
    <w:rsid w:val="004D01CC"/>
    <w:rsid w:val="004D053F"/>
    <w:rsid w:val="004D0A78"/>
    <w:rsid w:val="004D0CE2"/>
    <w:rsid w:val="004D1DF5"/>
    <w:rsid w:val="004D276B"/>
    <w:rsid w:val="004D2990"/>
    <w:rsid w:val="004D2AA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1CB5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2739"/>
    <w:rsid w:val="004F30A8"/>
    <w:rsid w:val="004F4655"/>
    <w:rsid w:val="004F47A0"/>
    <w:rsid w:val="004F54CE"/>
    <w:rsid w:val="004F5C7F"/>
    <w:rsid w:val="004F6177"/>
    <w:rsid w:val="004F6C22"/>
    <w:rsid w:val="004F769B"/>
    <w:rsid w:val="004F77DD"/>
    <w:rsid w:val="005004D2"/>
    <w:rsid w:val="00501318"/>
    <w:rsid w:val="005014D9"/>
    <w:rsid w:val="00501C89"/>
    <w:rsid w:val="00502427"/>
    <w:rsid w:val="005031D5"/>
    <w:rsid w:val="00504157"/>
    <w:rsid w:val="00504324"/>
    <w:rsid w:val="00505CBD"/>
    <w:rsid w:val="00506496"/>
    <w:rsid w:val="0050714B"/>
    <w:rsid w:val="00507874"/>
    <w:rsid w:val="00507CAA"/>
    <w:rsid w:val="0051213B"/>
    <w:rsid w:val="00512DE5"/>
    <w:rsid w:val="00513266"/>
    <w:rsid w:val="005133EE"/>
    <w:rsid w:val="005140E5"/>
    <w:rsid w:val="00514267"/>
    <w:rsid w:val="005146A8"/>
    <w:rsid w:val="0051565A"/>
    <w:rsid w:val="005163C9"/>
    <w:rsid w:val="0051642B"/>
    <w:rsid w:val="00517315"/>
    <w:rsid w:val="0052060E"/>
    <w:rsid w:val="00520ADE"/>
    <w:rsid w:val="00521170"/>
    <w:rsid w:val="00521723"/>
    <w:rsid w:val="0052231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3603"/>
    <w:rsid w:val="00543B1E"/>
    <w:rsid w:val="00543FF0"/>
    <w:rsid w:val="00547142"/>
    <w:rsid w:val="00547299"/>
    <w:rsid w:val="00547D56"/>
    <w:rsid w:val="005502DF"/>
    <w:rsid w:val="0055032E"/>
    <w:rsid w:val="00551AB8"/>
    <w:rsid w:val="00551EBA"/>
    <w:rsid w:val="00552E25"/>
    <w:rsid w:val="0055354A"/>
    <w:rsid w:val="00554711"/>
    <w:rsid w:val="00556417"/>
    <w:rsid w:val="005572F9"/>
    <w:rsid w:val="00560391"/>
    <w:rsid w:val="00560B61"/>
    <w:rsid w:val="00560DF7"/>
    <w:rsid w:val="00561B34"/>
    <w:rsid w:val="00562357"/>
    <w:rsid w:val="005630C0"/>
    <w:rsid w:val="005637AC"/>
    <w:rsid w:val="005651D6"/>
    <w:rsid w:val="00565D12"/>
    <w:rsid w:val="0056613A"/>
    <w:rsid w:val="00566A73"/>
    <w:rsid w:val="00567396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FA6"/>
    <w:rsid w:val="00594BAF"/>
    <w:rsid w:val="005959E9"/>
    <w:rsid w:val="005960F1"/>
    <w:rsid w:val="00596170"/>
    <w:rsid w:val="00596591"/>
    <w:rsid w:val="00596B5A"/>
    <w:rsid w:val="00597421"/>
    <w:rsid w:val="005A0738"/>
    <w:rsid w:val="005A0DCE"/>
    <w:rsid w:val="005A1705"/>
    <w:rsid w:val="005A1D20"/>
    <w:rsid w:val="005A2AD5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276"/>
    <w:rsid w:val="005D2651"/>
    <w:rsid w:val="005D30A1"/>
    <w:rsid w:val="005D38EC"/>
    <w:rsid w:val="005D3B4C"/>
    <w:rsid w:val="005D4278"/>
    <w:rsid w:val="005D4A37"/>
    <w:rsid w:val="005D5648"/>
    <w:rsid w:val="005D590B"/>
    <w:rsid w:val="005D61B0"/>
    <w:rsid w:val="005D68A5"/>
    <w:rsid w:val="005D6D05"/>
    <w:rsid w:val="005E0A29"/>
    <w:rsid w:val="005E206F"/>
    <w:rsid w:val="005E2302"/>
    <w:rsid w:val="005E25DA"/>
    <w:rsid w:val="005E262B"/>
    <w:rsid w:val="005E366F"/>
    <w:rsid w:val="005E3BAA"/>
    <w:rsid w:val="005E4666"/>
    <w:rsid w:val="005E4886"/>
    <w:rsid w:val="005E5885"/>
    <w:rsid w:val="005E5DB5"/>
    <w:rsid w:val="005E63EC"/>
    <w:rsid w:val="005E6861"/>
    <w:rsid w:val="005E7066"/>
    <w:rsid w:val="005F032A"/>
    <w:rsid w:val="005F1134"/>
    <w:rsid w:val="005F1E20"/>
    <w:rsid w:val="005F5659"/>
    <w:rsid w:val="005F62FA"/>
    <w:rsid w:val="00600855"/>
    <w:rsid w:val="006011AA"/>
    <w:rsid w:val="006019A2"/>
    <w:rsid w:val="00603083"/>
    <w:rsid w:val="00603A70"/>
    <w:rsid w:val="00603F12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B07"/>
    <w:rsid w:val="00616C56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21F"/>
    <w:rsid w:val="0062447D"/>
    <w:rsid w:val="00624C73"/>
    <w:rsid w:val="006258E5"/>
    <w:rsid w:val="00625F26"/>
    <w:rsid w:val="006260C9"/>
    <w:rsid w:val="006263FA"/>
    <w:rsid w:val="006265CC"/>
    <w:rsid w:val="00626C04"/>
    <w:rsid w:val="00627599"/>
    <w:rsid w:val="006276B2"/>
    <w:rsid w:val="00627FBC"/>
    <w:rsid w:val="00630750"/>
    <w:rsid w:val="00630C83"/>
    <w:rsid w:val="00630F06"/>
    <w:rsid w:val="006311FC"/>
    <w:rsid w:val="00631433"/>
    <w:rsid w:val="006323FA"/>
    <w:rsid w:val="00632610"/>
    <w:rsid w:val="006336A9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2082"/>
    <w:rsid w:val="00642A53"/>
    <w:rsid w:val="00642E76"/>
    <w:rsid w:val="00642F4F"/>
    <w:rsid w:val="006434D0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6BF"/>
    <w:rsid w:val="006508E3"/>
    <w:rsid w:val="0065164F"/>
    <w:rsid w:val="00651A93"/>
    <w:rsid w:val="00651BBF"/>
    <w:rsid w:val="006520BE"/>
    <w:rsid w:val="0065360B"/>
    <w:rsid w:val="00654189"/>
    <w:rsid w:val="0065450C"/>
    <w:rsid w:val="00654D11"/>
    <w:rsid w:val="00656788"/>
    <w:rsid w:val="00656823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50A7"/>
    <w:rsid w:val="006657FB"/>
    <w:rsid w:val="006659F9"/>
    <w:rsid w:val="00665ABA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1223"/>
    <w:rsid w:val="00691777"/>
    <w:rsid w:val="0069300A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4640"/>
    <w:rsid w:val="006C49DB"/>
    <w:rsid w:val="006C4A31"/>
    <w:rsid w:val="006C5B48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CE4"/>
    <w:rsid w:val="006D3053"/>
    <w:rsid w:val="006D3343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332A"/>
    <w:rsid w:val="006E4415"/>
    <w:rsid w:val="006E5305"/>
    <w:rsid w:val="006E5823"/>
    <w:rsid w:val="006E5B08"/>
    <w:rsid w:val="006E5BCC"/>
    <w:rsid w:val="006E5CC1"/>
    <w:rsid w:val="006E5FCE"/>
    <w:rsid w:val="006E6151"/>
    <w:rsid w:val="006E6F99"/>
    <w:rsid w:val="006E7BAA"/>
    <w:rsid w:val="006F08A9"/>
    <w:rsid w:val="006F1971"/>
    <w:rsid w:val="006F2772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20D"/>
    <w:rsid w:val="007053C3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2040A"/>
    <w:rsid w:val="007205DA"/>
    <w:rsid w:val="007210E8"/>
    <w:rsid w:val="00722A81"/>
    <w:rsid w:val="007233D6"/>
    <w:rsid w:val="00723895"/>
    <w:rsid w:val="00723BDC"/>
    <w:rsid w:val="00723CCB"/>
    <w:rsid w:val="007246F8"/>
    <w:rsid w:val="007267C1"/>
    <w:rsid w:val="00726FA8"/>
    <w:rsid w:val="0072794C"/>
    <w:rsid w:val="00727C40"/>
    <w:rsid w:val="00730E4A"/>
    <w:rsid w:val="00731092"/>
    <w:rsid w:val="0073173D"/>
    <w:rsid w:val="007318B7"/>
    <w:rsid w:val="007319B8"/>
    <w:rsid w:val="00731D36"/>
    <w:rsid w:val="0073241D"/>
    <w:rsid w:val="007324DC"/>
    <w:rsid w:val="007325B5"/>
    <w:rsid w:val="0073264B"/>
    <w:rsid w:val="00733047"/>
    <w:rsid w:val="00733578"/>
    <w:rsid w:val="00733EA3"/>
    <w:rsid w:val="00734720"/>
    <w:rsid w:val="00735468"/>
    <w:rsid w:val="007357FD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E02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53E"/>
    <w:rsid w:val="0075720B"/>
    <w:rsid w:val="00757ABF"/>
    <w:rsid w:val="00757DAB"/>
    <w:rsid w:val="0076082A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C66"/>
    <w:rsid w:val="00771D3D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403D"/>
    <w:rsid w:val="00784EC8"/>
    <w:rsid w:val="00787E98"/>
    <w:rsid w:val="0079037A"/>
    <w:rsid w:val="00790D84"/>
    <w:rsid w:val="007915DB"/>
    <w:rsid w:val="007919A2"/>
    <w:rsid w:val="00791BC0"/>
    <w:rsid w:val="00791D12"/>
    <w:rsid w:val="007921CA"/>
    <w:rsid w:val="00792788"/>
    <w:rsid w:val="007927CF"/>
    <w:rsid w:val="00793F1A"/>
    <w:rsid w:val="0079431F"/>
    <w:rsid w:val="0079525B"/>
    <w:rsid w:val="007967A0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2EB"/>
    <w:rsid w:val="007A636C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FA1"/>
    <w:rsid w:val="007B32C3"/>
    <w:rsid w:val="007B393D"/>
    <w:rsid w:val="007B40C8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607E"/>
    <w:rsid w:val="007C625D"/>
    <w:rsid w:val="007C6598"/>
    <w:rsid w:val="007C6D31"/>
    <w:rsid w:val="007C72E2"/>
    <w:rsid w:val="007C75DC"/>
    <w:rsid w:val="007C7D43"/>
    <w:rsid w:val="007D1385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7AF4"/>
    <w:rsid w:val="007F094E"/>
    <w:rsid w:val="007F0ECD"/>
    <w:rsid w:val="007F11F8"/>
    <w:rsid w:val="007F1694"/>
    <w:rsid w:val="007F1B0C"/>
    <w:rsid w:val="007F2243"/>
    <w:rsid w:val="007F2CB9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532"/>
    <w:rsid w:val="00803D62"/>
    <w:rsid w:val="00803F9D"/>
    <w:rsid w:val="00804DD6"/>
    <w:rsid w:val="008059AB"/>
    <w:rsid w:val="00806599"/>
    <w:rsid w:val="00810DBC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6F26"/>
    <w:rsid w:val="00817D81"/>
    <w:rsid w:val="00820107"/>
    <w:rsid w:val="008208BD"/>
    <w:rsid w:val="00820E08"/>
    <w:rsid w:val="00822B2C"/>
    <w:rsid w:val="0082467F"/>
    <w:rsid w:val="00824CA7"/>
    <w:rsid w:val="00825BC7"/>
    <w:rsid w:val="0082675D"/>
    <w:rsid w:val="00827A60"/>
    <w:rsid w:val="008302CE"/>
    <w:rsid w:val="00830C72"/>
    <w:rsid w:val="00831199"/>
    <w:rsid w:val="00831C93"/>
    <w:rsid w:val="00831F5A"/>
    <w:rsid w:val="0083272A"/>
    <w:rsid w:val="00832E8C"/>
    <w:rsid w:val="008336A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247B"/>
    <w:rsid w:val="008526DF"/>
    <w:rsid w:val="0085282F"/>
    <w:rsid w:val="008535DA"/>
    <w:rsid w:val="008540BA"/>
    <w:rsid w:val="00854C60"/>
    <w:rsid w:val="0085658F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F5"/>
    <w:rsid w:val="0087678A"/>
    <w:rsid w:val="008769EB"/>
    <w:rsid w:val="00877417"/>
    <w:rsid w:val="00877E73"/>
    <w:rsid w:val="00877F08"/>
    <w:rsid w:val="00880F30"/>
    <w:rsid w:val="00882775"/>
    <w:rsid w:val="0088348D"/>
    <w:rsid w:val="00883A29"/>
    <w:rsid w:val="00883EED"/>
    <w:rsid w:val="008840A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BAC"/>
    <w:rsid w:val="00893720"/>
    <w:rsid w:val="00893732"/>
    <w:rsid w:val="00893904"/>
    <w:rsid w:val="00893BD5"/>
    <w:rsid w:val="00894263"/>
    <w:rsid w:val="0089549B"/>
    <w:rsid w:val="00895E36"/>
    <w:rsid w:val="00896018"/>
    <w:rsid w:val="008A02AB"/>
    <w:rsid w:val="008A0447"/>
    <w:rsid w:val="008A2F0C"/>
    <w:rsid w:val="008A390E"/>
    <w:rsid w:val="008A432C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5B7C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CA6"/>
    <w:rsid w:val="008D6358"/>
    <w:rsid w:val="008D73FC"/>
    <w:rsid w:val="008D7E90"/>
    <w:rsid w:val="008E074D"/>
    <w:rsid w:val="008E09DC"/>
    <w:rsid w:val="008E0DF7"/>
    <w:rsid w:val="008E187C"/>
    <w:rsid w:val="008E1CD6"/>
    <w:rsid w:val="008E1DD3"/>
    <w:rsid w:val="008E2F71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2418"/>
    <w:rsid w:val="008F24AF"/>
    <w:rsid w:val="008F3100"/>
    <w:rsid w:val="008F3D71"/>
    <w:rsid w:val="008F409D"/>
    <w:rsid w:val="008F4656"/>
    <w:rsid w:val="008F496D"/>
    <w:rsid w:val="008F6038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65B6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5D9"/>
    <w:rsid w:val="00924933"/>
    <w:rsid w:val="00925DFC"/>
    <w:rsid w:val="00925EEB"/>
    <w:rsid w:val="00925FC9"/>
    <w:rsid w:val="009264C8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33FB"/>
    <w:rsid w:val="009337DB"/>
    <w:rsid w:val="00933B49"/>
    <w:rsid w:val="00934BBD"/>
    <w:rsid w:val="0093553C"/>
    <w:rsid w:val="00935712"/>
    <w:rsid w:val="00935DAD"/>
    <w:rsid w:val="0093656C"/>
    <w:rsid w:val="00937360"/>
    <w:rsid w:val="009376D5"/>
    <w:rsid w:val="00940B46"/>
    <w:rsid w:val="00941EE7"/>
    <w:rsid w:val="0094235B"/>
    <w:rsid w:val="00942EA0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91"/>
    <w:rsid w:val="00955A15"/>
    <w:rsid w:val="00957349"/>
    <w:rsid w:val="0096050C"/>
    <w:rsid w:val="009606AA"/>
    <w:rsid w:val="00961E0D"/>
    <w:rsid w:val="00962374"/>
    <w:rsid w:val="0096237F"/>
    <w:rsid w:val="0096263B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12B0"/>
    <w:rsid w:val="00971771"/>
    <w:rsid w:val="0097204B"/>
    <w:rsid w:val="00972094"/>
    <w:rsid w:val="00972B1C"/>
    <w:rsid w:val="00972BAA"/>
    <w:rsid w:val="00972FC7"/>
    <w:rsid w:val="00972FD0"/>
    <w:rsid w:val="009736F2"/>
    <w:rsid w:val="0097411B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2AB3"/>
    <w:rsid w:val="00983636"/>
    <w:rsid w:val="009857E0"/>
    <w:rsid w:val="00985D7F"/>
    <w:rsid w:val="00986489"/>
    <w:rsid w:val="0098673D"/>
    <w:rsid w:val="0098714D"/>
    <w:rsid w:val="00987425"/>
    <w:rsid w:val="009909B3"/>
    <w:rsid w:val="009914CB"/>
    <w:rsid w:val="009918D8"/>
    <w:rsid w:val="00992052"/>
    <w:rsid w:val="00992302"/>
    <w:rsid w:val="00992954"/>
    <w:rsid w:val="00992F11"/>
    <w:rsid w:val="009930CD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1283"/>
    <w:rsid w:val="009A20FA"/>
    <w:rsid w:val="009A2E01"/>
    <w:rsid w:val="009A3488"/>
    <w:rsid w:val="009A36B8"/>
    <w:rsid w:val="009A39E6"/>
    <w:rsid w:val="009A3A13"/>
    <w:rsid w:val="009A3C7D"/>
    <w:rsid w:val="009A44A4"/>
    <w:rsid w:val="009A4BDE"/>
    <w:rsid w:val="009A4E92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B0B"/>
    <w:rsid w:val="009C4BD0"/>
    <w:rsid w:val="009C5599"/>
    <w:rsid w:val="009C5A68"/>
    <w:rsid w:val="009C5AC1"/>
    <w:rsid w:val="009C5B20"/>
    <w:rsid w:val="009C624E"/>
    <w:rsid w:val="009D19EF"/>
    <w:rsid w:val="009D271E"/>
    <w:rsid w:val="009D5721"/>
    <w:rsid w:val="009D6A86"/>
    <w:rsid w:val="009D6F0D"/>
    <w:rsid w:val="009D7010"/>
    <w:rsid w:val="009D79BA"/>
    <w:rsid w:val="009E0204"/>
    <w:rsid w:val="009E0283"/>
    <w:rsid w:val="009E0596"/>
    <w:rsid w:val="009E0B36"/>
    <w:rsid w:val="009E2690"/>
    <w:rsid w:val="009E2C0F"/>
    <w:rsid w:val="009E362F"/>
    <w:rsid w:val="009E453B"/>
    <w:rsid w:val="009E47A3"/>
    <w:rsid w:val="009E4926"/>
    <w:rsid w:val="009E58BD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C97"/>
    <w:rsid w:val="009F4709"/>
    <w:rsid w:val="009F4810"/>
    <w:rsid w:val="009F4D57"/>
    <w:rsid w:val="009F571A"/>
    <w:rsid w:val="009F5AD4"/>
    <w:rsid w:val="009F5B06"/>
    <w:rsid w:val="009F64DB"/>
    <w:rsid w:val="00A00512"/>
    <w:rsid w:val="00A00835"/>
    <w:rsid w:val="00A00CC8"/>
    <w:rsid w:val="00A00DF0"/>
    <w:rsid w:val="00A01080"/>
    <w:rsid w:val="00A0488E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201E"/>
    <w:rsid w:val="00A12035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09F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55D7"/>
    <w:rsid w:val="00A56ECD"/>
    <w:rsid w:val="00A57D2A"/>
    <w:rsid w:val="00A606C2"/>
    <w:rsid w:val="00A60D8F"/>
    <w:rsid w:val="00A617AB"/>
    <w:rsid w:val="00A61988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C03"/>
    <w:rsid w:val="00A66EE3"/>
    <w:rsid w:val="00A701F6"/>
    <w:rsid w:val="00A71464"/>
    <w:rsid w:val="00A71A7D"/>
    <w:rsid w:val="00A72788"/>
    <w:rsid w:val="00A7337A"/>
    <w:rsid w:val="00A733A4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808A1"/>
    <w:rsid w:val="00A80BB4"/>
    <w:rsid w:val="00A81EAF"/>
    <w:rsid w:val="00A82599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E7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7A5"/>
    <w:rsid w:val="00AA127C"/>
    <w:rsid w:val="00AA1423"/>
    <w:rsid w:val="00AA1A4B"/>
    <w:rsid w:val="00AA1B29"/>
    <w:rsid w:val="00AA4425"/>
    <w:rsid w:val="00AA46EF"/>
    <w:rsid w:val="00AA5CA0"/>
    <w:rsid w:val="00AA6660"/>
    <w:rsid w:val="00AA6E21"/>
    <w:rsid w:val="00AA715A"/>
    <w:rsid w:val="00AB1040"/>
    <w:rsid w:val="00AB139F"/>
    <w:rsid w:val="00AB1EB1"/>
    <w:rsid w:val="00AB2233"/>
    <w:rsid w:val="00AB2A70"/>
    <w:rsid w:val="00AB3024"/>
    <w:rsid w:val="00AB4A4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42A"/>
    <w:rsid w:val="00AD0734"/>
    <w:rsid w:val="00AD0A2C"/>
    <w:rsid w:val="00AD0C20"/>
    <w:rsid w:val="00AD0D12"/>
    <w:rsid w:val="00AD0FED"/>
    <w:rsid w:val="00AD238C"/>
    <w:rsid w:val="00AD2A45"/>
    <w:rsid w:val="00AD3069"/>
    <w:rsid w:val="00AD3C1F"/>
    <w:rsid w:val="00AD3CDB"/>
    <w:rsid w:val="00AD3EE8"/>
    <w:rsid w:val="00AD4BCF"/>
    <w:rsid w:val="00AD53AB"/>
    <w:rsid w:val="00AD5713"/>
    <w:rsid w:val="00AD58CB"/>
    <w:rsid w:val="00AD5CF4"/>
    <w:rsid w:val="00AD60CD"/>
    <w:rsid w:val="00AD7347"/>
    <w:rsid w:val="00AD7852"/>
    <w:rsid w:val="00AD7D02"/>
    <w:rsid w:val="00AE0E4E"/>
    <w:rsid w:val="00AE18CD"/>
    <w:rsid w:val="00AE20B2"/>
    <w:rsid w:val="00AE2358"/>
    <w:rsid w:val="00AE460F"/>
    <w:rsid w:val="00AE498B"/>
    <w:rsid w:val="00AE5004"/>
    <w:rsid w:val="00AE5869"/>
    <w:rsid w:val="00AF0128"/>
    <w:rsid w:val="00AF0EDD"/>
    <w:rsid w:val="00AF2F28"/>
    <w:rsid w:val="00AF3269"/>
    <w:rsid w:val="00AF485E"/>
    <w:rsid w:val="00AF4EF6"/>
    <w:rsid w:val="00AF5050"/>
    <w:rsid w:val="00AF5D21"/>
    <w:rsid w:val="00AF5F25"/>
    <w:rsid w:val="00AF6088"/>
    <w:rsid w:val="00AF6098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DAF"/>
    <w:rsid w:val="00B057C2"/>
    <w:rsid w:val="00B0685F"/>
    <w:rsid w:val="00B06A36"/>
    <w:rsid w:val="00B071C9"/>
    <w:rsid w:val="00B077F8"/>
    <w:rsid w:val="00B07B25"/>
    <w:rsid w:val="00B07C1F"/>
    <w:rsid w:val="00B10AB4"/>
    <w:rsid w:val="00B11337"/>
    <w:rsid w:val="00B11D3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20472"/>
    <w:rsid w:val="00B20656"/>
    <w:rsid w:val="00B2091E"/>
    <w:rsid w:val="00B20B8E"/>
    <w:rsid w:val="00B20EEA"/>
    <w:rsid w:val="00B21E6C"/>
    <w:rsid w:val="00B2371A"/>
    <w:rsid w:val="00B23748"/>
    <w:rsid w:val="00B23999"/>
    <w:rsid w:val="00B24956"/>
    <w:rsid w:val="00B24983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6460"/>
    <w:rsid w:val="00B365F9"/>
    <w:rsid w:val="00B36D06"/>
    <w:rsid w:val="00B36E18"/>
    <w:rsid w:val="00B3734B"/>
    <w:rsid w:val="00B374F7"/>
    <w:rsid w:val="00B403E2"/>
    <w:rsid w:val="00B40C78"/>
    <w:rsid w:val="00B40C92"/>
    <w:rsid w:val="00B413E2"/>
    <w:rsid w:val="00B41591"/>
    <w:rsid w:val="00B41B24"/>
    <w:rsid w:val="00B41C74"/>
    <w:rsid w:val="00B4302D"/>
    <w:rsid w:val="00B43A3A"/>
    <w:rsid w:val="00B443E4"/>
    <w:rsid w:val="00B45E24"/>
    <w:rsid w:val="00B46F79"/>
    <w:rsid w:val="00B50A8A"/>
    <w:rsid w:val="00B52113"/>
    <w:rsid w:val="00B534CB"/>
    <w:rsid w:val="00B537FA"/>
    <w:rsid w:val="00B53EE1"/>
    <w:rsid w:val="00B555EB"/>
    <w:rsid w:val="00B55909"/>
    <w:rsid w:val="00B55D9A"/>
    <w:rsid w:val="00B56A6E"/>
    <w:rsid w:val="00B57927"/>
    <w:rsid w:val="00B60644"/>
    <w:rsid w:val="00B606E2"/>
    <w:rsid w:val="00B608F8"/>
    <w:rsid w:val="00B61A96"/>
    <w:rsid w:val="00B639C8"/>
    <w:rsid w:val="00B63F79"/>
    <w:rsid w:val="00B64566"/>
    <w:rsid w:val="00B646A1"/>
    <w:rsid w:val="00B6478A"/>
    <w:rsid w:val="00B64956"/>
    <w:rsid w:val="00B65A83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FD"/>
    <w:rsid w:val="00B8315D"/>
    <w:rsid w:val="00B8386F"/>
    <w:rsid w:val="00B8474C"/>
    <w:rsid w:val="00B85260"/>
    <w:rsid w:val="00B85293"/>
    <w:rsid w:val="00B85E34"/>
    <w:rsid w:val="00B870C2"/>
    <w:rsid w:val="00B876F1"/>
    <w:rsid w:val="00B877C3"/>
    <w:rsid w:val="00B87936"/>
    <w:rsid w:val="00B90115"/>
    <w:rsid w:val="00B90216"/>
    <w:rsid w:val="00B90D2A"/>
    <w:rsid w:val="00B92501"/>
    <w:rsid w:val="00B92975"/>
    <w:rsid w:val="00B930C6"/>
    <w:rsid w:val="00B936E4"/>
    <w:rsid w:val="00B951F3"/>
    <w:rsid w:val="00B9675F"/>
    <w:rsid w:val="00BA0083"/>
    <w:rsid w:val="00BA0A14"/>
    <w:rsid w:val="00BA1FEB"/>
    <w:rsid w:val="00BA221F"/>
    <w:rsid w:val="00BA3DF5"/>
    <w:rsid w:val="00BA4194"/>
    <w:rsid w:val="00BA5379"/>
    <w:rsid w:val="00BA55CF"/>
    <w:rsid w:val="00BA57C7"/>
    <w:rsid w:val="00BA72E2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601F"/>
    <w:rsid w:val="00BB7FEE"/>
    <w:rsid w:val="00BC0600"/>
    <w:rsid w:val="00BC0A82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4F19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22EF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10772"/>
    <w:rsid w:val="00C11367"/>
    <w:rsid w:val="00C116DB"/>
    <w:rsid w:val="00C120CD"/>
    <w:rsid w:val="00C128E4"/>
    <w:rsid w:val="00C12962"/>
    <w:rsid w:val="00C133BE"/>
    <w:rsid w:val="00C15513"/>
    <w:rsid w:val="00C1618A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DA0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9B1"/>
    <w:rsid w:val="00C61858"/>
    <w:rsid w:val="00C6214A"/>
    <w:rsid w:val="00C621B9"/>
    <w:rsid w:val="00C622DF"/>
    <w:rsid w:val="00C627A6"/>
    <w:rsid w:val="00C6303E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2484"/>
    <w:rsid w:val="00C72D4E"/>
    <w:rsid w:val="00C72FAF"/>
    <w:rsid w:val="00C731CC"/>
    <w:rsid w:val="00C74647"/>
    <w:rsid w:val="00C75528"/>
    <w:rsid w:val="00C760FB"/>
    <w:rsid w:val="00C76BE9"/>
    <w:rsid w:val="00C76CAD"/>
    <w:rsid w:val="00C77139"/>
    <w:rsid w:val="00C77747"/>
    <w:rsid w:val="00C7798D"/>
    <w:rsid w:val="00C77F39"/>
    <w:rsid w:val="00C77F7F"/>
    <w:rsid w:val="00C80529"/>
    <w:rsid w:val="00C829C6"/>
    <w:rsid w:val="00C84E75"/>
    <w:rsid w:val="00C850BC"/>
    <w:rsid w:val="00C85117"/>
    <w:rsid w:val="00C85F03"/>
    <w:rsid w:val="00C86B8E"/>
    <w:rsid w:val="00C86DC4"/>
    <w:rsid w:val="00C878AD"/>
    <w:rsid w:val="00C9088D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C7B"/>
    <w:rsid w:val="00CA5F19"/>
    <w:rsid w:val="00CA6C8D"/>
    <w:rsid w:val="00CA7835"/>
    <w:rsid w:val="00CA7BF7"/>
    <w:rsid w:val="00CA7FB9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253F"/>
    <w:rsid w:val="00CD410B"/>
    <w:rsid w:val="00CD44AC"/>
    <w:rsid w:val="00CD5058"/>
    <w:rsid w:val="00CD5236"/>
    <w:rsid w:val="00CD53F4"/>
    <w:rsid w:val="00CD5709"/>
    <w:rsid w:val="00CD64BE"/>
    <w:rsid w:val="00CD6501"/>
    <w:rsid w:val="00CD70AD"/>
    <w:rsid w:val="00CD76FD"/>
    <w:rsid w:val="00CD7A42"/>
    <w:rsid w:val="00CD7CC4"/>
    <w:rsid w:val="00CD7D82"/>
    <w:rsid w:val="00CD7F1A"/>
    <w:rsid w:val="00CE02A4"/>
    <w:rsid w:val="00CE0335"/>
    <w:rsid w:val="00CE1162"/>
    <w:rsid w:val="00CE2B0A"/>
    <w:rsid w:val="00CE3EC2"/>
    <w:rsid w:val="00CE4DB6"/>
    <w:rsid w:val="00CE5562"/>
    <w:rsid w:val="00CE6BE6"/>
    <w:rsid w:val="00CE7878"/>
    <w:rsid w:val="00CF115A"/>
    <w:rsid w:val="00CF1797"/>
    <w:rsid w:val="00CF1867"/>
    <w:rsid w:val="00CF2036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68F"/>
    <w:rsid w:val="00D009F5"/>
    <w:rsid w:val="00D02620"/>
    <w:rsid w:val="00D02726"/>
    <w:rsid w:val="00D028D3"/>
    <w:rsid w:val="00D029CC"/>
    <w:rsid w:val="00D03195"/>
    <w:rsid w:val="00D045A7"/>
    <w:rsid w:val="00D054C4"/>
    <w:rsid w:val="00D057AD"/>
    <w:rsid w:val="00D05D3E"/>
    <w:rsid w:val="00D0620A"/>
    <w:rsid w:val="00D06803"/>
    <w:rsid w:val="00D073A7"/>
    <w:rsid w:val="00D074E2"/>
    <w:rsid w:val="00D07C13"/>
    <w:rsid w:val="00D10087"/>
    <w:rsid w:val="00D10ABE"/>
    <w:rsid w:val="00D114C8"/>
    <w:rsid w:val="00D128E4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228A"/>
    <w:rsid w:val="00D35C6F"/>
    <w:rsid w:val="00D35CD8"/>
    <w:rsid w:val="00D364E6"/>
    <w:rsid w:val="00D365FC"/>
    <w:rsid w:val="00D37010"/>
    <w:rsid w:val="00D3788C"/>
    <w:rsid w:val="00D37D9D"/>
    <w:rsid w:val="00D40114"/>
    <w:rsid w:val="00D40B39"/>
    <w:rsid w:val="00D414FD"/>
    <w:rsid w:val="00D41609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46307"/>
    <w:rsid w:val="00D50579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AA6"/>
    <w:rsid w:val="00D555EC"/>
    <w:rsid w:val="00D56C1C"/>
    <w:rsid w:val="00D57366"/>
    <w:rsid w:val="00D60502"/>
    <w:rsid w:val="00D60A47"/>
    <w:rsid w:val="00D630BA"/>
    <w:rsid w:val="00D6354C"/>
    <w:rsid w:val="00D64566"/>
    <w:rsid w:val="00D6477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FE"/>
    <w:rsid w:val="00D82BC1"/>
    <w:rsid w:val="00D8329A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92"/>
    <w:rsid w:val="00DB2EC3"/>
    <w:rsid w:val="00DB3E73"/>
    <w:rsid w:val="00DB3F69"/>
    <w:rsid w:val="00DB484B"/>
    <w:rsid w:val="00DB53B8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18AE"/>
    <w:rsid w:val="00DC2E01"/>
    <w:rsid w:val="00DC2FD8"/>
    <w:rsid w:val="00DC3BA1"/>
    <w:rsid w:val="00DC4876"/>
    <w:rsid w:val="00DC7226"/>
    <w:rsid w:val="00DD01DB"/>
    <w:rsid w:val="00DD130A"/>
    <w:rsid w:val="00DD1BCA"/>
    <w:rsid w:val="00DD23D3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CD5"/>
    <w:rsid w:val="00DE1DC3"/>
    <w:rsid w:val="00DE1E9A"/>
    <w:rsid w:val="00DE1F6A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2250"/>
    <w:rsid w:val="00DF3449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D60"/>
    <w:rsid w:val="00E30E9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89F"/>
    <w:rsid w:val="00E4288D"/>
    <w:rsid w:val="00E42DD1"/>
    <w:rsid w:val="00E4303A"/>
    <w:rsid w:val="00E430F2"/>
    <w:rsid w:val="00E437AF"/>
    <w:rsid w:val="00E43D2B"/>
    <w:rsid w:val="00E4510C"/>
    <w:rsid w:val="00E458E3"/>
    <w:rsid w:val="00E462AE"/>
    <w:rsid w:val="00E464FE"/>
    <w:rsid w:val="00E469A5"/>
    <w:rsid w:val="00E47332"/>
    <w:rsid w:val="00E51BBF"/>
    <w:rsid w:val="00E51C2B"/>
    <w:rsid w:val="00E51E8E"/>
    <w:rsid w:val="00E527F5"/>
    <w:rsid w:val="00E52C98"/>
    <w:rsid w:val="00E5390A"/>
    <w:rsid w:val="00E54CCB"/>
    <w:rsid w:val="00E5523A"/>
    <w:rsid w:val="00E557F8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27E7"/>
    <w:rsid w:val="00E828B1"/>
    <w:rsid w:val="00E82C69"/>
    <w:rsid w:val="00E844D1"/>
    <w:rsid w:val="00E84B2D"/>
    <w:rsid w:val="00E85338"/>
    <w:rsid w:val="00E8563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59B"/>
    <w:rsid w:val="00E94A4F"/>
    <w:rsid w:val="00E94C5B"/>
    <w:rsid w:val="00E94CB9"/>
    <w:rsid w:val="00E9533C"/>
    <w:rsid w:val="00E95E6A"/>
    <w:rsid w:val="00E9654E"/>
    <w:rsid w:val="00E965CB"/>
    <w:rsid w:val="00E9739F"/>
    <w:rsid w:val="00EA0EB6"/>
    <w:rsid w:val="00EA199B"/>
    <w:rsid w:val="00EA1D1C"/>
    <w:rsid w:val="00EA2253"/>
    <w:rsid w:val="00EA30D5"/>
    <w:rsid w:val="00EA31D5"/>
    <w:rsid w:val="00EA3898"/>
    <w:rsid w:val="00EA4790"/>
    <w:rsid w:val="00EA4D92"/>
    <w:rsid w:val="00EA6073"/>
    <w:rsid w:val="00EA6519"/>
    <w:rsid w:val="00EA660E"/>
    <w:rsid w:val="00EA66FE"/>
    <w:rsid w:val="00EA6A22"/>
    <w:rsid w:val="00EA70FD"/>
    <w:rsid w:val="00EA7B0C"/>
    <w:rsid w:val="00EA7F95"/>
    <w:rsid w:val="00EB045A"/>
    <w:rsid w:val="00EB0C64"/>
    <w:rsid w:val="00EB20DB"/>
    <w:rsid w:val="00EB3B09"/>
    <w:rsid w:val="00EB434C"/>
    <w:rsid w:val="00EB4914"/>
    <w:rsid w:val="00EB6AC7"/>
    <w:rsid w:val="00EB7553"/>
    <w:rsid w:val="00EC06DB"/>
    <w:rsid w:val="00EC0EA8"/>
    <w:rsid w:val="00EC1244"/>
    <w:rsid w:val="00EC16B0"/>
    <w:rsid w:val="00EC1B73"/>
    <w:rsid w:val="00EC4665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271F"/>
    <w:rsid w:val="00ED2D0C"/>
    <w:rsid w:val="00ED303F"/>
    <w:rsid w:val="00ED7749"/>
    <w:rsid w:val="00ED7CCE"/>
    <w:rsid w:val="00ED7E3E"/>
    <w:rsid w:val="00EE0014"/>
    <w:rsid w:val="00EE2006"/>
    <w:rsid w:val="00EE21C2"/>
    <w:rsid w:val="00EE2759"/>
    <w:rsid w:val="00EE3ED9"/>
    <w:rsid w:val="00EE429E"/>
    <w:rsid w:val="00EE445D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21CB"/>
    <w:rsid w:val="00F130B5"/>
    <w:rsid w:val="00F1396F"/>
    <w:rsid w:val="00F13B6D"/>
    <w:rsid w:val="00F14497"/>
    <w:rsid w:val="00F14898"/>
    <w:rsid w:val="00F14DE8"/>
    <w:rsid w:val="00F15B00"/>
    <w:rsid w:val="00F16A3C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69D8"/>
    <w:rsid w:val="00F27F03"/>
    <w:rsid w:val="00F30F27"/>
    <w:rsid w:val="00F32CD2"/>
    <w:rsid w:val="00F334E1"/>
    <w:rsid w:val="00F3389B"/>
    <w:rsid w:val="00F357BD"/>
    <w:rsid w:val="00F3586A"/>
    <w:rsid w:val="00F367FE"/>
    <w:rsid w:val="00F36924"/>
    <w:rsid w:val="00F37DE2"/>
    <w:rsid w:val="00F37E31"/>
    <w:rsid w:val="00F401BA"/>
    <w:rsid w:val="00F40223"/>
    <w:rsid w:val="00F419C4"/>
    <w:rsid w:val="00F42BDD"/>
    <w:rsid w:val="00F42E6F"/>
    <w:rsid w:val="00F43684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A13"/>
    <w:rsid w:val="00F52B1F"/>
    <w:rsid w:val="00F533C0"/>
    <w:rsid w:val="00F54416"/>
    <w:rsid w:val="00F54DAC"/>
    <w:rsid w:val="00F5547B"/>
    <w:rsid w:val="00F56036"/>
    <w:rsid w:val="00F563D8"/>
    <w:rsid w:val="00F56B3A"/>
    <w:rsid w:val="00F57D6D"/>
    <w:rsid w:val="00F605BA"/>
    <w:rsid w:val="00F60D16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13D6"/>
    <w:rsid w:val="00F73470"/>
    <w:rsid w:val="00F73608"/>
    <w:rsid w:val="00F73715"/>
    <w:rsid w:val="00F73B7A"/>
    <w:rsid w:val="00F75398"/>
    <w:rsid w:val="00F75B80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17AE"/>
    <w:rsid w:val="00F828C0"/>
    <w:rsid w:val="00F82FB6"/>
    <w:rsid w:val="00F84059"/>
    <w:rsid w:val="00F84298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A036F"/>
    <w:rsid w:val="00FA0E34"/>
    <w:rsid w:val="00FA1EB7"/>
    <w:rsid w:val="00FA23DA"/>
    <w:rsid w:val="00FA29EC"/>
    <w:rsid w:val="00FA2B74"/>
    <w:rsid w:val="00FA44D4"/>
    <w:rsid w:val="00FA4A95"/>
    <w:rsid w:val="00FA4B3E"/>
    <w:rsid w:val="00FA4BD8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6D45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4145"/>
    <w:rsid w:val="00FC4971"/>
    <w:rsid w:val="00FC4A0A"/>
    <w:rsid w:val="00FC4BBC"/>
    <w:rsid w:val="00FC4E2D"/>
    <w:rsid w:val="00FC5749"/>
    <w:rsid w:val="00FC5AD7"/>
    <w:rsid w:val="00FC61B4"/>
    <w:rsid w:val="00FC655A"/>
    <w:rsid w:val="00FC767B"/>
    <w:rsid w:val="00FC76FD"/>
    <w:rsid w:val="00FC7A19"/>
    <w:rsid w:val="00FC7C22"/>
    <w:rsid w:val="00FC7CFB"/>
    <w:rsid w:val="00FD0214"/>
    <w:rsid w:val="00FD034D"/>
    <w:rsid w:val="00FD063B"/>
    <w:rsid w:val="00FD1140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0B5C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6DE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F5907-2E29-47FA-B32D-30290339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rsid w:val="00F07D3C"/>
    <w:pPr>
      <w:spacing w:before="100" w:beforeAutospacing="1" w:after="100" w:afterAutospacing="1"/>
    </w:pPr>
  </w:style>
  <w:style w:type="character" w:styleId="afc">
    <w:name w:val="Strong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  <w:style w:type="character" w:styleId="aff1">
    <w:name w:val="Emphasis"/>
    <w:basedOn w:val="a0"/>
    <w:uiPriority w:val="20"/>
    <w:qFormat/>
    <w:rsid w:val="00A40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75B8-9333-46F5-9A85-A688A63D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2019-06-07T07:28:00Z</cp:lastPrinted>
  <dcterms:created xsi:type="dcterms:W3CDTF">2019-08-30T09:57:00Z</dcterms:created>
  <dcterms:modified xsi:type="dcterms:W3CDTF">2019-08-30T09:57:00Z</dcterms:modified>
</cp:coreProperties>
</file>