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7512A7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7F2CB9">
        <w:rPr>
          <w:u w:val="single"/>
        </w:rPr>
        <w:t xml:space="preserve">« </w:t>
      </w:r>
      <w:r w:rsidR="007F2CB9" w:rsidRPr="007F2CB9">
        <w:rPr>
          <w:u w:val="single"/>
        </w:rPr>
        <w:t>2</w:t>
      </w:r>
      <w:r w:rsidR="00EC15F7">
        <w:rPr>
          <w:u w:val="single"/>
        </w:rPr>
        <w:t>1</w:t>
      </w:r>
      <w:r w:rsidRPr="007F2CB9">
        <w:rPr>
          <w:u w:val="single"/>
        </w:rPr>
        <w:t xml:space="preserve"> » </w:t>
      </w:r>
      <w:r w:rsidR="00EC15F7">
        <w:rPr>
          <w:u w:val="single"/>
        </w:rPr>
        <w:t xml:space="preserve"> мая</w:t>
      </w:r>
      <w:r w:rsidR="007F2CB9" w:rsidRPr="007F2CB9">
        <w:rPr>
          <w:u w:val="single"/>
        </w:rPr>
        <w:t xml:space="preserve"> </w:t>
      </w:r>
      <w:r w:rsidRPr="007F2CB9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F2CB9">
          <w:rPr>
            <w:u w:val="single"/>
          </w:rPr>
          <w:t>201</w:t>
        </w:r>
        <w:r w:rsidR="007F2CB9" w:rsidRPr="007F2CB9">
          <w:rPr>
            <w:u w:val="single"/>
          </w:rPr>
          <w:t>8</w:t>
        </w:r>
        <w:r w:rsidRPr="007F2CB9">
          <w:rPr>
            <w:u w:val="single"/>
          </w:rPr>
          <w:t xml:space="preserve"> г</w:t>
        </w:r>
      </w:smartTag>
      <w:r w:rsidRPr="009264C8">
        <w:rPr>
          <w:u w:val="single"/>
        </w:rPr>
        <w:t xml:space="preserve">. </w:t>
      </w:r>
      <w:r w:rsidRPr="009264C8">
        <w:t xml:space="preserve">                                                                                                      </w:t>
      </w:r>
      <w:r w:rsidR="007F2CB9" w:rsidRPr="009264C8">
        <w:rPr>
          <w:u w:val="single"/>
        </w:rPr>
        <w:t xml:space="preserve">№ </w:t>
      </w:r>
      <w:r w:rsidR="00EC15F7">
        <w:rPr>
          <w:u w:val="single"/>
        </w:rPr>
        <w:t>3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>от 2</w:t>
      </w:r>
      <w:r w:rsidR="007F2CB9">
        <w:rPr>
          <w:szCs w:val="28"/>
        </w:rPr>
        <w:t>1</w:t>
      </w:r>
      <w:r>
        <w:rPr>
          <w:szCs w:val="28"/>
        </w:rPr>
        <w:t xml:space="preserve"> декабря 2017 года  №1</w:t>
      </w:r>
      <w:r w:rsidR="007F2CB9">
        <w:rPr>
          <w:szCs w:val="28"/>
        </w:rPr>
        <w:t>77</w:t>
      </w:r>
      <w:r>
        <w:rPr>
          <w:szCs w:val="28"/>
        </w:rPr>
        <w:t xml:space="preserve">  «О бюджете муниципального образования 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Pr="003B1466">
        <w:rPr>
          <w:szCs w:val="28"/>
        </w:rPr>
        <w:t xml:space="preserve"> 201</w:t>
      </w:r>
      <w:r>
        <w:rPr>
          <w:szCs w:val="28"/>
        </w:rPr>
        <w:t>8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201</w:t>
      </w:r>
      <w:r>
        <w:rPr>
          <w:szCs w:val="28"/>
        </w:rPr>
        <w:t>9</w:t>
      </w:r>
      <w:r w:rsidRPr="003B1466">
        <w:rPr>
          <w:szCs w:val="28"/>
        </w:rPr>
        <w:t xml:space="preserve"> и 20</w:t>
      </w:r>
      <w:r>
        <w:rPr>
          <w:szCs w:val="28"/>
        </w:rPr>
        <w:t>20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7967A0" w:rsidP="00400978">
      <w:pPr>
        <w:pStyle w:val="2110"/>
        <w:tabs>
          <w:tab w:val="left" w:pos="567"/>
          <w:tab w:val="left" w:pos="709"/>
        </w:tabs>
        <w:overflowPunct/>
        <w:autoSpaceDE/>
        <w:adjustRightInd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 xml:space="preserve"> «Счетная палата» муниципального образования Саракташский поссовет (далее – Счетная палата)</w:t>
      </w:r>
      <w:r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Pr="003B005A">
        <w:rPr>
          <w:b w:val="0"/>
          <w:szCs w:val="28"/>
        </w:rPr>
        <w:t>«О внес</w:t>
      </w:r>
      <w:r w:rsidRPr="003B005A">
        <w:rPr>
          <w:b w:val="0"/>
          <w:szCs w:val="28"/>
        </w:rPr>
        <w:t>е</w:t>
      </w:r>
      <w:r w:rsidRPr="003B005A">
        <w:rPr>
          <w:b w:val="0"/>
          <w:szCs w:val="28"/>
        </w:rPr>
        <w:t>нии изменений в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решение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>
        <w:rPr>
          <w:b w:val="0"/>
          <w:szCs w:val="28"/>
        </w:rPr>
        <w:t xml:space="preserve">от </w:t>
      </w:r>
      <w:r w:rsidRPr="00F064F9">
        <w:rPr>
          <w:b w:val="0"/>
          <w:szCs w:val="28"/>
        </w:rPr>
        <w:t>2</w:t>
      </w:r>
      <w:r w:rsidR="007F2CB9">
        <w:rPr>
          <w:b w:val="0"/>
          <w:szCs w:val="28"/>
        </w:rPr>
        <w:t>1</w:t>
      </w:r>
      <w:r w:rsidRPr="00F064F9">
        <w:rPr>
          <w:b w:val="0"/>
          <w:szCs w:val="28"/>
        </w:rPr>
        <w:t xml:space="preserve"> декабря 2017 года №</w:t>
      </w:r>
      <w:r w:rsidR="007F2CB9">
        <w:rPr>
          <w:b w:val="0"/>
          <w:szCs w:val="28"/>
        </w:rPr>
        <w:t>177</w:t>
      </w:r>
      <w:r w:rsidRPr="00F064F9"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«О бюджете муниципального обр</w:t>
      </w:r>
      <w:r w:rsidRPr="003B005A">
        <w:rPr>
          <w:b w:val="0"/>
          <w:szCs w:val="28"/>
        </w:rPr>
        <w:t>а</w:t>
      </w:r>
      <w:r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Pr="00B168DA">
        <w:rPr>
          <w:b w:val="0"/>
          <w:szCs w:val="28"/>
        </w:rPr>
        <w:t>на 201</w:t>
      </w:r>
      <w:r>
        <w:rPr>
          <w:b w:val="0"/>
          <w:szCs w:val="28"/>
        </w:rPr>
        <w:t>8</w:t>
      </w:r>
      <w:r w:rsidRPr="00B168DA">
        <w:rPr>
          <w:b w:val="0"/>
          <w:szCs w:val="28"/>
        </w:rPr>
        <w:t xml:space="preserve"> год и на плановый период 201</w:t>
      </w:r>
      <w:r>
        <w:rPr>
          <w:b w:val="0"/>
          <w:szCs w:val="28"/>
        </w:rPr>
        <w:t>9</w:t>
      </w:r>
      <w:r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20</w:t>
      </w:r>
      <w:r w:rsidRPr="00B168DA">
        <w:rPr>
          <w:b w:val="0"/>
          <w:szCs w:val="28"/>
        </w:rPr>
        <w:t xml:space="preserve"> г</w:t>
      </w:r>
      <w:r w:rsidRPr="00B168DA">
        <w:rPr>
          <w:b w:val="0"/>
          <w:szCs w:val="28"/>
        </w:rPr>
        <w:t>о</w:t>
      </w:r>
      <w:r w:rsidRPr="00B168DA">
        <w:rPr>
          <w:b w:val="0"/>
          <w:szCs w:val="28"/>
        </w:rPr>
        <w:t>дов</w:t>
      </w:r>
      <w:r w:rsidRPr="003B005A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>
        <w:rPr>
          <w:b w:val="0"/>
          <w:szCs w:val="28"/>
        </w:rPr>
        <w:t xml:space="preserve">подготовлено </w:t>
      </w:r>
      <w:r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Pr="009267C3">
        <w:rPr>
          <w:b w:val="0"/>
          <w:szCs w:val="28"/>
        </w:rPr>
        <w:t>Бю</w:t>
      </w:r>
      <w:r w:rsidRPr="009267C3">
        <w:rPr>
          <w:b w:val="0"/>
          <w:szCs w:val="28"/>
        </w:rPr>
        <w:t>д</w:t>
      </w:r>
      <w:r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Pr="009267C3">
        <w:rPr>
          <w:b w:val="0"/>
          <w:szCs w:val="28"/>
        </w:rPr>
        <w:t xml:space="preserve"> Российской Федерации</w:t>
      </w:r>
      <w:r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Pr="003B005A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</w:t>
      </w:r>
      <w:r w:rsidR="00720660">
        <w:rPr>
          <w:b w:val="0"/>
          <w:szCs w:val="28"/>
        </w:rPr>
        <w:t>й</w:t>
      </w:r>
      <w:r w:rsidR="00AF6088">
        <w:rPr>
          <w:b w:val="0"/>
          <w:szCs w:val="28"/>
        </w:rPr>
        <w:t>она Оренбургской области»,</w:t>
      </w:r>
      <w:r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 xml:space="preserve">муниципального образования Саракташский поссовет </w:t>
      </w:r>
      <w:r>
        <w:rPr>
          <w:b w:val="0"/>
          <w:szCs w:val="28"/>
        </w:rPr>
        <w:t>от 2</w:t>
      </w:r>
      <w:r w:rsidR="00AF6088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="00AF6088">
        <w:rPr>
          <w:b w:val="0"/>
          <w:szCs w:val="28"/>
        </w:rPr>
        <w:t>11</w:t>
      </w:r>
      <w:r>
        <w:rPr>
          <w:b w:val="0"/>
          <w:szCs w:val="28"/>
        </w:rPr>
        <w:t>.201</w:t>
      </w:r>
      <w:r w:rsidR="00AF6088">
        <w:rPr>
          <w:b w:val="0"/>
          <w:szCs w:val="28"/>
        </w:rPr>
        <w:t>5г.</w:t>
      </w:r>
      <w:r>
        <w:rPr>
          <w:b w:val="0"/>
          <w:szCs w:val="28"/>
        </w:rPr>
        <w:t xml:space="preserve"> №</w:t>
      </w:r>
      <w:r w:rsidR="00AF6088">
        <w:rPr>
          <w:b w:val="0"/>
          <w:szCs w:val="28"/>
        </w:rPr>
        <w:t>29 (с изм</w:t>
      </w:r>
      <w:r w:rsidR="00AF6088">
        <w:rPr>
          <w:b w:val="0"/>
          <w:szCs w:val="28"/>
        </w:rPr>
        <w:t>е</w:t>
      </w:r>
      <w:r w:rsidR="00AF6088">
        <w:rPr>
          <w:b w:val="0"/>
          <w:szCs w:val="28"/>
        </w:rPr>
        <w:t>нениями от 07.07.2017г. №132, от 21.12.2017г. №181)</w:t>
      </w:r>
      <w:r>
        <w:rPr>
          <w:b w:val="0"/>
          <w:szCs w:val="28"/>
        </w:rPr>
        <w:t>.</w:t>
      </w:r>
    </w:p>
    <w:p w:rsidR="007967A0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  <w:r w:rsidR="00400978" w:rsidRPr="00400978">
        <w:rPr>
          <w:sz w:val="28"/>
          <w:szCs w:val="28"/>
        </w:rPr>
        <w:t>Проект решения</w:t>
      </w:r>
      <w:r w:rsidR="00400978">
        <w:rPr>
          <w:sz w:val="28"/>
          <w:szCs w:val="28"/>
        </w:rPr>
        <w:t xml:space="preserve"> </w:t>
      </w:r>
      <w:r w:rsidR="00400978" w:rsidRPr="00400978">
        <w:rPr>
          <w:sz w:val="28"/>
          <w:szCs w:val="28"/>
        </w:rPr>
        <w:t xml:space="preserve">представлен на экспертизу в </w:t>
      </w:r>
      <w:r w:rsidR="00400978">
        <w:rPr>
          <w:sz w:val="28"/>
          <w:szCs w:val="28"/>
        </w:rPr>
        <w:t>Счетн</w:t>
      </w:r>
      <w:r w:rsidR="00340C1A">
        <w:rPr>
          <w:sz w:val="28"/>
          <w:szCs w:val="28"/>
        </w:rPr>
        <w:t>ую</w:t>
      </w:r>
      <w:r w:rsidR="00400978">
        <w:rPr>
          <w:sz w:val="28"/>
          <w:szCs w:val="28"/>
        </w:rPr>
        <w:t xml:space="preserve"> палат</w:t>
      </w:r>
      <w:r w:rsidR="00340C1A">
        <w:rPr>
          <w:sz w:val="28"/>
          <w:szCs w:val="28"/>
        </w:rPr>
        <w:t>у</w:t>
      </w:r>
      <w:r w:rsidRPr="00400978">
        <w:rPr>
          <w:iCs/>
          <w:color w:val="000000"/>
          <w:sz w:val="28"/>
          <w:szCs w:val="28"/>
          <w:lang w:eastAsia="ar-SA"/>
        </w:rPr>
        <w:t xml:space="preserve"> </w:t>
      </w:r>
      <w:r w:rsidR="00AF6088" w:rsidRPr="00400978">
        <w:rPr>
          <w:iCs/>
          <w:color w:val="000000"/>
          <w:sz w:val="28"/>
          <w:szCs w:val="28"/>
          <w:lang w:eastAsia="ar-SA"/>
        </w:rPr>
        <w:t xml:space="preserve">ведущим специалистом-бухгалтером </w:t>
      </w:r>
      <w:r w:rsidRPr="00400978">
        <w:rPr>
          <w:iCs/>
          <w:color w:val="000000"/>
          <w:sz w:val="28"/>
          <w:szCs w:val="28"/>
          <w:lang w:eastAsia="ar-SA"/>
        </w:rPr>
        <w:t>администрации муниципального образования С</w:t>
      </w:r>
      <w:r w:rsidR="00AF6088" w:rsidRPr="00400978">
        <w:rPr>
          <w:iCs/>
          <w:color w:val="000000"/>
          <w:sz w:val="28"/>
          <w:szCs w:val="28"/>
          <w:lang w:eastAsia="ar-SA"/>
        </w:rPr>
        <w:t>аракташский поссовет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1</w:t>
      </w:r>
      <w:r w:rsidR="00EC15F7">
        <w:rPr>
          <w:iCs/>
          <w:color w:val="000000"/>
          <w:sz w:val="28"/>
          <w:szCs w:val="28"/>
          <w:shd w:val="clear" w:color="auto" w:fill="FFFFFF"/>
          <w:lang w:eastAsia="ar-SA"/>
        </w:rPr>
        <w:t>8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.0</w:t>
      </w:r>
      <w:r w:rsidR="00EC15F7">
        <w:rPr>
          <w:iCs/>
          <w:color w:val="000000"/>
          <w:sz w:val="28"/>
          <w:szCs w:val="28"/>
          <w:shd w:val="clear" w:color="auto" w:fill="FFFFFF"/>
          <w:lang w:eastAsia="ar-SA"/>
        </w:rPr>
        <w:t>5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.2018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г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>ода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0D094D" w:rsidRPr="00400978" w:rsidRDefault="000D094D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F8027B" w:rsidRDefault="00F8027B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F8027B" w:rsidRDefault="00F8027B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F8027B" w:rsidRPr="007213AC" w:rsidRDefault="00F8027B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lastRenderedPageBreak/>
        <w:t>Общие положения</w:t>
      </w:r>
    </w:p>
    <w:p w:rsidR="00400978" w:rsidRDefault="00400978" w:rsidP="00400978">
      <w:pPr>
        <w:pStyle w:val="22"/>
        <w:ind w:left="735" w:firstLine="0"/>
        <w:contextualSpacing/>
        <w:rPr>
          <w:b/>
          <w:szCs w:val="28"/>
          <w:lang w:val="ru-RU"/>
        </w:rPr>
      </w:pPr>
    </w:p>
    <w:p w:rsidR="00756286" w:rsidRDefault="00400978" w:rsidP="00756286">
      <w:pPr>
        <w:pStyle w:val="22"/>
        <w:tabs>
          <w:tab w:val="left" w:pos="567"/>
        </w:tabs>
        <w:ind w:firstLine="0"/>
        <w:contextualSpacing/>
        <w:rPr>
          <w:szCs w:val="28"/>
          <w:lang w:val="ru-RU"/>
        </w:rPr>
      </w:pPr>
      <w:r>
        <w:rPr>
          <w:szCs w:val="28"/>
        </w:rPr>
        <w:t xml:space="preserve">      </w:t>
      </w:r>
      <w:r w:rsidR="00756286">
        <w:rPr>
          <w:szCs w:val="28"/>
        </w:rPr>
        <w:t xml:space="preserve">  Предлагаемые Проектом  решения изменения коснутся доходной</w:t>
      </w:r>
      <w:r w:rsidR="00756286">
        <w:rPr>
          <w:szCs w:val="28"/>
          <w:lang w:val="ru-RU"/>
        </w:rPr>
        <w:t xml:space="preserve"> и </w:t>
      </w:r>
      <w:r w:rsidR="00756286">
        <w:rPr>
          <w:szCs w:val="28"/>
        </w:rPr>
        <w:t xml:space="preserve">расходной части </w:t>
      </w:r>
      <w:r w:rsidR="00756286">
        <w:rPr>
          <w:szCs w:val="28"/>
          <w:lang w:val="ru-RU"/>
        </w:rPr>
        <w:t xml:space="preserve"> местного бюджета.</w:t>
      </w:r>
      <w:r w:rsidR="00756286">
        <w:rPr>
          <w:szCs w:val="28"/>
        </w:rPr>
        <w:t xml:space="preserve"> </w:t>
      </w:r>
    </w:p>
    <w:p w:rsidR="00756286" w:rsidRPr="00FE232C" w:rsidRDefault="00756286" w:rsidP="00756286">
      <w:pPr>
        <w:pStyle w:val="211"/>
        <w:ind w:firstLine="0"/>
        <w:contextualSpacing/>
        <w:outlineLvl w:val="0"/>
        <w:rPr>
          <w:szCs w:val="28"/>
        </w:rPr>
      </w:pPr>
      <w:r>
        <w:rPr>
          <w:szCs w:val="28"/>
        </w:rPr>
        <w:t xml:space="preserve">       Изменения доходной части бюджета предлагаются за счет уменьшения безво</w:t>
      </w:r>
      <w:r>
        <w:rPr>
          <w:szCs w:val="28"/>
        </w:rPr>
        <w:t>з</w:t>
      </w:r>
      <w:r>
        <w:rPr>
          <w:szCs w:val="28"/>
        </w:rPr>
        <w:t>мездных п</w:t>
      </w:r>
      <w:r>
        <w:rPr>
          <w:szCs w:val="28"/>
        </w:rPr>
        <w:t>о</w:t>
      </w:r>
      <w:r>
        <w:rPr>
          <w:szCs w:val="28"/>
        </w:rPr>
        <w:t xml:space="preserve">ступлений. </w:t>
      </w:r>
    </w:p>
    <w:p w:rsidR="00756286" w:rsidRPr="00756286" w:rsidRDefault="00756286" w:rsidP="00756286">
      <w:pPr>
        <w:suppressAutoHyphens/>
        <w:snapToGrid w:val="0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Pr="00756286">
        <w:rPr>
          <w:sz w:val="28"/>
          <w:szCs w:val="28"/>
        </w:rPr>
        <w:t>Проектом решения предлагается утвердить: доходы</w:t>
      </w:r>
      <w:r w:rsidRPr="00756286">
        <w:rPr>
          <w:b/>
          <w:sz w:val="28"/>
          <w:szCs w:val="28"/>
        </w:rPr>
        <w:t xml:space="preserve"> </w:t>
      </w:r>
      <w:r w:rsidRPr="00756286">
        <w:rPr>
          <w:sz w:val="28"/>
          <w:szCs w:val="28"/>
        </w:rPr>
        <w:t>бюджета МО Саракташский поссовет в сумме 80 071 653,00,0 рублей,  или уменьшить на  </w:t>
      </w:r>
      <w:r w:rsidRPr="00756286">
        <w:rPr>
          <w:bCs/>
          <w:sz w:val="28"/>
          <w:szCs w:val="28"/>
          <w:lang w:eastAsia="ar-SA"/>
        </w:rPr>
        <w:t>1 951 456,00</w:t>
      </w:r>
      <w:r w:rsidRPr="00756286">
        <w:rPr>
          <w:b/>
          <w:bCs/>
          <w:i/>
          <w:sz w:val="28"/>
          <w:szCs w:val="28"/>
          <w:lang w:eastAsia="ar-SA"/>
        </w:rPr>
        <w:t xml:space="preserve"> </w:t>
      </w:r>
      <w:r w:rsidRPr="00756286">
        <w:rPr>
          <w:sz w:val="28"/>
          <w:szCs w:val="28"/>
        </w:rPr>
        <w:t xml:space="preserve"> рублей по сравнению с ранее утвержденными назначениями (</w:t>
      </w:r>
      <w:r w:rsidRPr="00756286">
        <w:rPr>
          <w:bCs/>
          <w:iCs/>
          <w:sz w:val="28"/>
          <w:szCs w:val="28"/>
          <w:lang w:eastAsia="ar-SA"/>
        </w:rPr>
        <w:t>82 023 109,00</w:t>
      </w:r>
      <w:r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 xml:space="preserve">рублей);  расходы - в размере  </w:t>
      </w:r>
      <w:r>
        <w:rPr>
          <w:sz w:val="28"/>
          <w:szCs w:val="28"/>
        </w:rPr>
        <w:t xml:space="preserve">80 075 504,86 </w:t>
      </w:r>
      <w:r w:rsidRPr="00756286">
        <w:rPr>
          <w:sz w:val="28"/>
          <w:szCs w:val="28"/>
        </w:rPr>
        <w:t xml:space="preserve">рублей,  </w:t>
      </w:r>
      <w:r>
        <w:rPr>
          <w:sz w:val="28"/>
          <w:szCs w:val="28"/>
        </w:rPr>
        <w:t xml:space="preserve">или уменьшить </w:t>
      </w:r>
      <w:r w:rsidRPr="00756286">
        <w:rPr>
          <w:sz w:val="28"/>
          <w:szCs w:val="28"/>
        </w:rPr>
        <w:t xml:space="preserve">на  </w:t>
      </w:r>
      <w:r w:rsidRPr="00756286">
        <w:rPr>
          <w:bCs/>
          <w:sz w:val="28"/>
          <w:szCs w:val="28"/>
          <w:lang w:eastAsia="ar-SA"/>
        </w:rPr>
        <w:t>1 947 604,14</w:t>
      </w:r>
      <w:r w:rsidRPr="00756286">
        <w:rPr>
          <w:sz w:val="28"/>
          <w:szCs w:val="28"/>
        </w:rPr>
        <w:t xml:space="preserve"> рублей по сравнению с ранее утвержденными назначениями (</w:t>
      </w:r>
      <w:r w:rsidRPr="00756286">
        <w:rPr>
          <w:bCs/>
          <w:iCs/>
          <w:sz w:val="28"/>
          <w:szCs w:val="28"/>
          <w:lang w:eastAsia="ar-SA"/>
        </w:rPr>
        <w:t>82 023 109,00</w:t>
      </w:r>
      <w:r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 xml:space="preserve">рублей). Объём дефицита предлагается утвердить в сумме </w:t>
      </w:r>
      <w:r w:rsidR="00F8027B">
        <w:rPr>
          <w:sz w:val="28"/>
          <w:szCs w:val="28"/>
        </w:rPr>
        <w:t xml:space="preserve"> 3 851,86</w:t>
      </w:r>
      <w:r w:rsidRPr="00756286">
        <w:rPr>
          <w:sz w:val="28"/>
          <w:szCs w:val="28"/>
        </w:rPr>
        <w:t xml:space="preserve">  рублей.  </w:t>
      </w:r>
    </w:p>
    <w:p w:rsidR="00022105" w:rsidRPr="003412EE" w:rsidRDefault="00022105" w:rsidP="00400978">
      <w:pPr>
        <w:jc w:val="both"/>
        <w:rPr>
          <w:rFonts w:ascii="Arial" w:hAnsi="Arial" w:cs="Arial"/>
          <w:sz w:val="28"/>
          <w:szCs w:val="28"/>
        </w:rPr>
      </w:pPr>
    </w:p>
    <w:p w:rsidR="001802C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</w:t>
      </w:r>
      <w:r w:rsidR="001802C0">
        <w:rPr>
          <w:b/>
          <w:bCs/>
          <w:lang w:val="ru-RU"/>
        </w:rPr>
        <w:t>Изменение д</w:t>
      </w:r>
      <w:r w:rsidRPr="00E3434E">
        <w:rPr>
          <w:b/>
          <w:bCs/>
        </w:rPr>
        <w:t>оход</w:t>
      </w:r>
      <w:r w:rsidR="001802C0">
        <w:rPr>
          <w:b/>
          <w:bCs/>
          <w:lang w:val="ru-RU"/>
        </w:rPr>
        <w:t xml:space="preserve">ной части </w:t>
      </w:r>
      <w:r w:rsidRPr="00E3434E">
        <w:rPr>
          <w:b/>
          <w:bCs/>
        </w:rPr>
        <w:t xml:space="preserve"> бюджета</w:t>
      </w:r>
    </w:p>
    <w:p w:rsidR="007967A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 w:rsidRPr="00E3434E">
        <w:rPr>
          <w:b/>
          <w:bCs/>
        </w:rPr>
        <w:t xml:space="preserve"> муниципального образования </w:t>
      </w:r>
      <w:r>
        <w:rPr>
          <w:b/>
          <w:bCs/>
          <w:lang w:val="ru-RU"/>
        </w:rPr>
        <w:t>С</w:t>
      </w:r>
      <w:r w:rsidR="0021429E">
        <w:rPr>
          <w:b/>
          <w:bCs/>
          <w:lang w:val="ru-RU"/>
        </w:rPr>
        <w:t>ара</w:t>
      </w:r>
      <w:r w:rsidR="0021429E">
        <w:rPr>
          <w:b/>
          <w:bCs/>
          <w:lang w:val="ru-RU"/>
        </w:rPr>
        <w:t>к</w:t>
      </w:r>
      <w:r w:rsidR="0021429E">
        <w:rPr>
          <w:b/>
          <w:bCs/>
          <w:lang w:val="ru-RU"/>
        </w:rPr>
        <w:t>ташский поссовет</w:t>
      </w:r>
    </w:p>
    <w:p w:rsidR="001802C0" w:rsidRDefault="001802C0" w:rsidP="00400978">
      <w:pPr>
        <w:pStyle w:val="22"/>
        <w:ind w:firstLine="0"/>
        <w:jc w:val="center"/>
        <w:rPr>
          <w:b/>
          <w:bCs/>
          <w:lang w:val="ru-RU"/>
        </w:rPr>
      </w:pPr>
    </w:p>
    <w:p w:rsidR="00FF6DEF" w:rsidRDefault="001802C0" w:rsidP="00817D81">
      <w:pPr>
        <w:pStyle w:val="211"/>
        <w:ind w:firstLine="0"/>
        <w:contextualSpacing/>
        <w:outlineLvl w:val="0"/>
        <w:rPr>
          <w:bCs/>
        </w:rPr>
      </w:pPr>
      <w:r>
        <w:rPr>
          <w:szCs w:val="28"/>
        </w:rPr>
        <w:t xml:space="preserve">      </w:t>
      </w:r>
      <w:r w:rsidR="00F8027B">
        <w:rPr>
          <w:szCs w:val="28"/>
        </w:rPr>
        <w:t xml:space="preserve">Экспертизой установлено, что </w:t>
      </w:r>
      <w:r>
        <w:rPr>
          <w:szCs w:val="28"/>
        </w:rPr>
        <w:t xml:space="preserve"> </w:t>
      </w:r>
      <w:r w:rsidR="00D8329A">
        <w:rPr>
          <w:szCs w:val="28"/>
        </w:rPr>
        <w:t>Проектом решения предлагается утвердить дох</w:t>
      </w:r>
      <w:r w:rsidR="00D8329A">
        <w:rPr>
          <w:szCs w:val="28"/>
        </w:rPr>
        <w:t>о</w:t>
      </w:r>
      <w:r w:rsidR="00D8329A">
        <w:rPr>
          <w:szCs w:val="28"/>
        </w:rPr>
        <w:t>ды муниципального образования Саракташский поссовет на 2018 год в объеме 8</w:t>
      </w:r>
      <w:r w:rsidR="00F8027B">
        <w:rPr>
          <w:szCs w:val="28"/>
        </w:rPr>
        <w:t xml:space="preserve">0 071 653,00 </w:t>
      </w:r>
      <w:r w:rsidR="00D8329A">
        <w:rPr>
          <w:szCs w:val="28"/>
        </w:rPr>
        <w:t xml:space="preserve">рублей </w:t>
      </w:r>
      <w:r>
        <w:rPr>
          <w:szCs w:val="28"/>
        </w:rPr>
        <w:t>за счет у</w:t>
      </w:r>
      <w:r w:rsidR="00F8027B">
        <w:rPr>
          <w:szCs w:val="28"/>
        </w:rPr>
        <w:t xml:space="preserve">меньшения </w:t>
      </w:r>
      <w:r>
        <w:rPr>
          <w:szCs w:val="28"/>
        </w:rPr>
        <w:t>безвозмездных поступле</w:t>
      </w:r>
      <w:r w:rsidR="00817D81">
        <w:rPr>
          <w:szCs w:val="28"/>
        </w:rPr>
        <w:t xml:space="preserve">ний </w:t>
      </w:r>
      <w:r w:rsidR="007967A0" w:rsidRPr="006815C5">
        <w:rPr>
          <w:bCs/>
        </w:rPr>
        <w:t>(табл</w:t>
      </w:r>
      <w:r w:rsidR="007967A0" w:rsidRPr="006815C5">
        <w:rPr>
          <w:bCs/>
        </w:rPr>
        <w:t>и</w:t>
      </w:r>
      <w:r w:rsidR="007967A0" w:rsidRPr="006815C5">
        <w:rPr>
          <w:bCs/>
        </w:rPr>
        <w:t xml:space="preserve">ца </w:t>
      </w:r>
      <w:r w:rsidR="00FF6DEF">
        <w:rPr>
          <w:bCs/>
        </w:rPr>
        <w:t>1), в том числе по гру</w:t>
      </w:r>
      <w:r w:rsidR="00FF6DEF">
        <w:rPr>
          <w:bCs/>
        </w:rPr>
        <w:t>п</w:t>
      </w:r>
      <w:r w:rsidR="00FF6DEF">
        <w:rPr>
          <w:bCs/>
        </w:rPr>
        <w:t>пам:</w:t>
      </w:r>
    </w:p>
    <w:p w:rsidR="00FF6DEF" w:rsidRDefault="00FF6DEF" w:rsidP="00FF6DEF">
      <w:pPr>
        <w:pStyle w:val="22"/>
        <w:ind w:firstLine="0"/>
        <w:rPr>
          <w:bCs/>
          <w:lang w:val="ru-RU"/>
        </w:rPr>
      </w:pPr>
    </w:p>
    <w:p w:rsidR="007967A0" w:rsidRPr="006815C5" w:rsidRDefault="007967A0" w:rsidP="00FF6DEF">
      <w:pPr>
        <w:pStyle w:val="22"/>
        <w:ind w:firstLine="0"/>
        <w:jc w:val="right"/>
        <w:rPr>
          <w:i/>
          <w:sz w:val="20"/>
          <w:szCs w:val="20"/>
          <w:lang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Таблица 1</w:t>
      </w:r>
      <w:r>
        <w:rPr>
          <w:shd w:val="clear" w:color="auto" w:fill="FFFFFF"/>
          <w:lang w:eastAsia="ar-SA"/>
        </w:rPr>
        <w:t xml:space="preserve"> </w:t>
      </w:r>
      <w:r w:rsidR="00FF6DEF">
        <w:rPr>
          <w:shd w:val="clear" w:color="auto" w:fill="FFFFFF"/>
          <w:lang w:val="ru-RU" w:eastAsia="ar-SA"/>
        </w:rPr>
        <w:t>(</w:t>
      </w:r>
      <w:r w:rsidRPr="006815C5">
        <w:rPr>
          <w:i/>
          <w:sz w:val="20"/>
          <w:szCs w:val="20"/>
          <w:lang w:eastAsia="ar-SA"/>
        </w:rPr>
        <w:t xml:space="preserve"> ру</w:t>
      </w:r>
      <w:r w:rsidRPr="006815C5">
        <w:rPr>
          <w:i/>
          <w:sz w:val="20"/>
          <w:szCs w:val="20"/>
          <w:lang w:eastAsia="ar-SA"/>
        </w:rPr>
        <w:t>б</w:t>
      </w:r>
      <w:r w:rsidR="00FF6DEF">
        <w:rPr>
          <w:i/>
          <w:sz w:val="20"/>
          <w:szCs w:val="20"/>
          <w:lang w:val="ru-RU" w:eastAsia="ar-SA"/>
        </w:rPr>
        <w:t>.)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80"/>
        <w:gridCol w:w="1831"/>
        <w:gridCol w:w="1560"/>
        <w:gridCol w:w="1701"/>
        <w:gridCol w:w="1842"/>
      </w:tblGrid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AD042A" w:rsidRDefault="00473068" w:rsidP="00561B3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кода бюджетной </w:t>
            </w:r>
          </w:p>
          <w:p w:rsidR="00473068" w:rsidRPr="00AD042A" w:rsidRDefault="00473068" w:rsidP="00561B34">
            <w:pPr>
              <w:suppressAutoHyphens/>
              <w:ind w:firstLine="39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классификации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AD042A" w:rsidRDefault="00473068" w:rsidP="000D094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21.12.17г. №177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4D" w:rsidRDefault="000D094D" w:rsidP="0047306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D094D" w:rsidRDefault="000D094D" w:rsidP="0047306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D094D" w:rsidRDefault="000D094D" w:rsidP="0047306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473068" w:rsidRDefault="00473068" w:rsidP="0047306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28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.18 №1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068" w:rsidRPr="00AD042A" w:rsidRDefault="00473068" w:rsidP="0021429E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2018 год и плановый период 2019-2020г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AD042A" w:rsidRDefault="00473068" w:rsidP="00561B34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473068" w:rsidRPr="00AD042A" w:rsidRDefault="00473068" w:rsidP="00561B34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473068" w:rsidRPr="00AD042A" w:rsidRDefault="00473068" w:rsidP="00561B34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473068" w:rsidRPr="006815C5" w:rsidTr="00756286">
        <w:trPr>
          <w:trHeight w:val="46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Default="00473068" w:rsidP="00561B34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Default="00473068" w:rsidP="00FF6DEF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473068" w:rsidRPr="006815C5" w:rsidRDefault="00473068" w:rsidP="00FF6DEF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43 766 609,00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Default="00473068" w:rsidP="00E81D59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6815C5" w:rsidRDefault="00473068" w:rsidP="00E81D59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43 766 609,00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C5E" w:rsidRDefault="00943C5E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43 766 609,00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561B34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21 289 000,00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Pr="006815C5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21 289 000,00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21 289 000,00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7C1185" w:rsidRDefault="00473068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097DFF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473068" w:rsidRPr="00C47941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7 054 000,00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473068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7 054 000,00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068" w:rsidRDefault="00473068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7 054 000,00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7C1185" w:rsidRDefault="00473068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561B34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2 025 000,00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Pr="006815C5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2 025 000</w:t>
            </w:r>
            <w:r w:rsidRPr="001B763E">
              <w:rPr>
                <w:bCs/>
                <w:i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2 025 000,00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7C1185" w:rsidRDefault="00473068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561B34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13 398 609,00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Pr="006815C5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1B763E">
              <w:rPr>
                <w:bCs/>
                <w:iCs/>
                <w:sz w:val="20"/>
                <w:szCs w:val="20"/>
                <w:lang w:eastAsia="ar-SA"/>
              </w:rPr>
              <w:t>1</w:t>
            </w:r>
            <w:r>
              <w:rPr>
                <w:bCs/>
                <w:iCs/>
                <w:sz w:val="20"/>
                <w:szCs w:val="20"/>
                <w:lang w:eastAsia="ar-SA"/>
              </w:rPr>
              <w:t xml:space="preserve">3 </w:t>
            </w:r>
            <w:r w:rsidRPr="001B763E">
              <w:rPr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eastAsia="ar-SA"/>
              </w:rPr>
              <w:t>398 609,</w:t>
            </w:r>
            <w:r w:rsidRPr="001B763E">
              <w:rPr>
                <w:bCs/>
                <w:i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13 398 609,00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7C1185" w:rsidRDefault="00473068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561B34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Default="00473068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Default="00473068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37 865 400,00</w:t>
            </w:r>
          </w:p>
          <w:p w:rsidR="00473068" w:rsidRPr="006815C5" w:rsidRDefault="00473068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Default="00473068" w:rsidP="00E81D59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6815C5" w:rsidRDefault="00473068" w:rsidP="00E81D59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38 256 500,00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38" w:rsidRDefault="00307838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6815C5" w:rsidRDefault="00473068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36 305 044,00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6815C5" w:rsidRDefault="00943C5E" w:rsidP="00932F7C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>- 1</w:t>
            </w:r>
            <w:r w:rsidR="00932F7C">
              <w:rPr>
                <w:b/>
                <w:bCs/>
                <w:i/>
                <w:sz w:val="20"/>
                <w:szCs w:val="20"/>
                <w:lang w:eastAsia="ar-SA"/>
              </w:rPr>
              <w:t> 951 456,</w:t>
            </w:r>
            <w:r>
              <w:rPr>
                <w:b/>
                <w:bCs/>
                <w:i/>
                <w:sz w:val="20"/>
                <w:szCs w:val="20"/>
                <w:lang w:eastAsia="ar-SA"/>
              </w:rPr>
              <w:t>00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C85991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 xml:space="preserve">Дотации бюджетам </w:t>
            </w:r>
            <w:r w:rsidR="00C85991">
              <w:rPr>
                <w:sz w:val="20"/>
                <w:szCs w:val="20"/>
                <w:lang w:eastAsia="ar-SA"/>
              </w:rPr>
              <w:t xml:space="preserve">бюджетной системы </w:t>
            </w:r>
            <w:r w:rsidRPr="006815C5">
              <w:rPr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Default="00473068" w:rsidP="00FF6DEF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</w:p>
          <w:p w:rsidR="00473068" w:rsidRPr="00FF6DEF" w:rsidRDefault="00473068" w:rsidP="00FF6DEF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22 285 700,00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Default="00473068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3068" w:rsidRPr="00FB7CCD" w:rsidRDefault="00473068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22 285 700,00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C5E" w:rsidRDefault="00943C5E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3068" w:rsidRPr="00FB7CCD" w:rsidRDefault="00473068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22 3</w:t>
            </w:r>
            <w:r w:rsidR="00943C5E">
              <w:rPr>
                <w:sz w:val="20"/>
                <w:szCs w:val="20"/>
                <w:lang w:eastAsia="ar-SA"/>
              </w:rPr>
              <w:t>3</w:t>
            </w:r>
            <w:r>
              <w:rPr>
                <w:sz w:val="20"/>
                <w:szCs w:val="20"/>
                <w:lang w:eastAsia="ar-SA"/>
              </w:rPr>
              <w:t>4 244,00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Default="00473068" w:rsidP="00FF6DEF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473068" w:rsidRPr="00943C5E" w:rsidRDefault="00943C5E" w:rsidP="00FF6DEF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+ 48 544,00</w:t>
            </w:r>
          </w:p>
        </w:tc>
      </w:tr>
      <w:tr w:rsidR="00473068" w:rsidRPr="006815C5" w:rsidTr="00756286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561B34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Default="00473068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15 579 700,00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Default="00473068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3068" w:rsidRDefault="00473068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15 970 800,00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C5E" w:rsidRDefault="00943C5E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473068" w:rsidRDefault="00473068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13 970 800,00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7C1185" w:rsidRDefault="00943C5E" w:rsidP="00932F7C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- </w:t>
            </w:r>
            <w:r w:rsidR="00932F7C">
              <w:rPr>
                <w:i/>
                <w:sz w:val="20"/>
                <w:szCs w:val="20"/>
                <w:lang w:eastAsia="ar-SA"/>
              </w:rPr>
              <w:t>2 000 000</w:t>
            </w:r>
            <w:r>
              <w:rPr>
                <w:i/>
                <w:sz w:val="20"/>
                <w:szCs w:val="20"/>
                <w:lang w:eastAsia="ar-SA"/>
              </w:rPr>
              <w:t>,00</w:t>
            </w:r>
          </w:p>
        </w:tc>
      </w:tr>
      <w:tr w:rsidR="00473068" w:rsidRPr="00FF6DEF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FF6DEF" w:rsidRDefault="00473068" w:rsidP="00561B34">
            <w:pPr>
              <w:suppressAutoHyphens/>
              <w:snapToGrid w:val="0"/>
              <w:ind w:firstLine="39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FF6DEF">
              <w:rPr>
                <w:b/>
                <w:bCs/>
                <w:i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Default="00473068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473068" w:rsidRPr="00FF6DEF" w:rsidRDefault="00473068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FF6DEF">
              <w:rPr>
                <w:b/>
                <w:bCs/>
                <w:i/>
                <w:sz w:val="20"/>
                <w:szCs w:val="20"/>
                <w:lang w:eastAsia="ar-SA"/>
              </w:rPr>
              <w:t>81 632 009,00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Default="00473068" w:rsidP="00E81D59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FF6DEF" w:rsidRDefault="00473068" w:rsidP="00E81D59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F6DE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82 023 109,00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C5E" w:rsidRDefault="00943C5E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FF6DEF" w:rsidRDefault="00473068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80 071 653,00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Default="00473068" w:rsidP="00FF6DEF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473068" w:rsidRPr="00FF6DEF" w:rsidRDefault="00943C5E" w:rsidP="00932F7C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>- 1</w:t>
            </w:r>
            <w:r w:rsidR="00932F7C">
              <w:rPr>
                <w:b/>
                <w:bCs/>
                <w:i/>
                <w:sz w:val="20"/>
                <w:szCs w:val="20"/>
                <w:lang w:eastAsia="ar-SA"/>
              </w:rPr>
              <w:t> 951 456</w:t>
            </w:r>
            <w:r>
              <w:rPr>
                <w:b/>
                <w:bCs/>
                <w:i/>
                <w:sz w:val="20"/>
                <w:szCs w:val="20"/>
                <w:lang w:eastAsia="ar-SA"/>
              </w:rPr>
              <w:t>,00</w:t>
            </w:r>
          </w:p>
        </w:tc>
      </w:tr>
    </w:tbl>
    <w:p w:rsidR="007967A0" w:rsidRPr="00FF6DEF" w:rsidRDefault="007967A0" w:rsidP="007967A0">
      <w:pPr>
        <w:pStyle w:val="22"/>
        <w:ind w:firstLine="0"/>
        <w:rPr>
          <w:b/>
          <w:bCs/>
          <w:i/>
          <w:lang w:val="ru-RU"/>
        </w:rPr>
      </w:pPr>
      <w:r w:rsidRPr="00FF6DEF">
        <w:rPr>
          <w:b/>
          <w:bCs/>
          <w:i/>
          <w:lang w:val="ru-RU"/>
        </w:rPr>
        <w:t xml:space="preserve">                                    </w:t>
      </w:r>
    </w:p>
    <w:p w:rsidR="00C85991" w:rsidRDefault="007967A0" w:rsidP="001802C0">
      <w:pPr>
        <w:pStyle w:val="22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Pr="00950B50">
        <w:rPr>
          <w:szCs w:val="28"/>
        </w:rPr>
        <w:t xml:space="preserve">Размер </w:t>
      </w:r>
      <w:r w:rsidRPr="0040286A">
        <w:rPr>
          <w:b/>
          <w:szCs w:val="28"/>
        </w:rPr>
        <w:t>«</w:t>
      </w:r>
      <w:r w:rsidRPr="0040286A">
        <w:rPr>
          <w:b/>
          <w:bCs/>
          <w:szCs w:val="28"/>
        </w:rPr>
        <w:t>Безвоз</w:t>
      </w:r>
      <w:r w:rsidRPr="0040286A">
        <w:rPr>
          <w:b/>
          <w:szCs w:val="28"/>
        </w:rPr>
        <w:t xml:space="preserve">мездных поступлений» </w:t>
      </w:r>
      <w:r w:rsidRPr="00950B50">
        <w:rPr>
          <w:szCs w:val="28"/>
        </w:rPr>
        <w:t>на 201</w:t>
      </w:r>
      <w:r>
        <w:rPr>
          <w:szCs w:val="28"/>
          <w:lang w:val="ru-RU"/>
        </w:rPr>
        <w:t>8</w:t>
      </w:r>
      <w:r w:rsidRPr="00950B50">
        <w:rPr>
          <w:szCs w:val="28"/>
        </w:rPr>
        <w:t xml:space="preserve"> год </w:t>
      </w:r>
      <w:r>
        <w:rPr>
          <w:szCs w:val="28"/>
          <w:lang w:val="ru-RU"/>
        </w:rPr>
        <w:t>предлагается утве</w:t>
      </w:r>
      <w:r>
        <w:rPr>
          <w:szCs w:val="28"/>
          <w:lang w:val="ru-RU"/>
        </w:rPr>
        <w:t>р</w:t>
      </w:r>
      <w:r>
        <w:rPr>
          <w:szCs w:val="28"/>
          <w:lang w:val="ru-RU"/>
        </w:rPr>
        <w:t xml:space="preserve">дить </w:t>
      </w:r>
      <w:r w:rsidRPr="00950B50">
        <w:rPr>
          <w:szCs w:val="28"/>
        </w:rPr>
        <w:t xml:space="preserve">в сумме </w:t>
      </w:r>
      <w:r>
        <w:rPr>
          <w:b/>
          <w:szCs w:val="28"/>
          <w:lang w:val="ru-RU"/>
        </w:rPr>
        <w:t>3</w:t>
      </w:r>
      <w:r w:rsidR="00C85991">
        <w:rPr>
          <w:b/>
          <w:szCs w:val="28"/>
          <w:lang w:val="ru-RU"/>
        </w:rPr>
        <w:t>6 305 044</w:t>
      </w:r>
      <w:r w:rsidR="0023439D">
        <w:rPr>
          <w:b/>
          <w:szCs w:val="28"/>
          <w:lang w:val="ru-RU"/>
        </w:rPr>
        <w:t>,00</w:t>
      </w:r>
      <w:r>
        <w:rPr>
          <w:b/>
          <w:szCs w:val="28"/>
          <w:lang w:val="ru-RU"/>
        </w:rPr>
        <w:t xml:space="preserve"> </w:t>
      </w:r>
      <w:r w:rsidRPr="00950B50">
        <w:rPr>
          <w:szCs w:val="28"/>
        </w:rPr>
        <w:t xml:space="preserve">рублей, или </w:t>
      </w:r>
      <w:r w:rsidRPr="00BA0043">
        <w:rPr>
          <w:b/>
          <w:szCs w:val="28"/>
        </w:rPr>
        <w:t>у</w:t>
      </w:r>
      <w:r w:rsidR="00C85991">
        <w:rPr>
          <w:b/>
          <w:szCs w:val="28"/>
          <w:lang w:val="ru-RU"/>
        </w:rPr>
        <w:t xml:space="preserve">меньшается </w:t>
      </w:r>
      <w:r w:rsidRPr="00950B50">
        <w:rPr>
          <w:szCs w:val="28"/>
        </w:rPr>
        <w:t xml:space="preserve">на </w:t>
      </w:r>
      <w:r w:rsidR="00C85991">
        <w:rPr>
          <w:szCs w:val="28"/>
          <w:lang w:val="ru-RU"/>
        </w:rPr>
        <w:t xml:space="preserve">-1 951 456,00 </w:t>
      </w:r>
      <w:r w:rsidRPr="000245F9">
        <w:rPr>
          <w:b/>
          <w:szCs w:val="28"/>
        </w:rPr>
        <w:t>рублей</w:t>
      </w:r>
      <w:r w:rsidRPr="00950B50">
        <w:rPr>
          <w:szCs w:val="28"/>
        </w:rPr>
        <w:t xml:space="preserve"> по сравнению с ранее утвержденным бюджетом (</w:t>
      </w:r>
      <w:r w:rsidR="0023439D">
        <w:rPr>
          <w:szCs w:val="28"/>
          <w:lang w:val="ru-RU"/>
        </w:rPr>
        <w:t>3</w:t>
      </w:r>
      <w:r w:rsidR="00C85991">
        <w:rPr>
          <w:szCs w:val="28"/>
          <w:lang w:val="ru-RU"/>
        </w:rPr>
        <w:t>8 256 5</w:t>
      </w:r>
      <w:r w:rsidR="0023439D">
        <w:rPr>
          <w:szCs w:val="28"/>
          <w:lang w:val="ru-RU"/>
        </w:rPr>
        <w:t>00</w:t>
      </w:r>
      <w:r w:rsidRPr="009737D9">
        <w:rPr>
          <w:bCs/>
        </w:rPr>
        <w:t>,00</w:t>
      </w:r>
      <w:r>
        <w:rPr>
          <w:bCs/>
          <w:lang w:val="ru-RU"/>
        </w:rPr>
        <w:t xml:space="preserve"> </w:t>
      </w:r>
      <w:r w:rsidRPr="00950B50">
        <w:rPr>
          <w:szCs w:val="28"/>
        </w:rPr>
        <w:t>рублей)</w:t>
      </w:r>
      <w:r w:rsidR="00C85991">
        <w:rPr>
          <w:szCs w:val="28"/>
          <w:lang w:val="ru-RU"/>
        </w:rPr>
        <w:t xml:space="preserve">, в том числе: </w:t>
      </w:r>
    </w:p>
    <w:p w:rsidR="00C85991" w:rsidRDefault="00C85991" w:rsidP="00C85991">
      <w:pPr>
        <w:pStyle w:val="22"/>
        <w:ind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      </w:t>
      </w:r>
      <w:r w:rsidRPr="000245F9">
        <w:rPr>
          <w:szCs w:val="28"/>
          <w:lang w:val="ru-RU"/>
        </w:rPr>
        <w:t>п</w:t>
      </w:r>
      <w:r w:rsidRPr="001057EE">
        <w:rPr>
          <w:szCs w:val="28"/>
          <w:lang w:val="ru-RU"/>
        </w:rPr>
        <w:t xml:space="preserve">о коду </w:t>
      </w:r>
      <w:r>
        <w:rPr>
          <w:szCs w:val="28"/>
          <w:lang w:val="ru-RU"/>
        </w:rPr>
        <w:t>«</w:t>
      </w:r>
      <w:r w:rsidRPr="00DB391C">
        <w:rPr>
          <w:b/>
          <w:szCs w:val="28"/>
          <w:lang w:val="ru-RU"/>
        </w:rPr>
        <w:t xml:space="preserve">Дотации бюджетам </w:t>
      </w:r>
      <w:r>
        <w:rPr>
          <w:b/>
          <w:szCs w:val="28"/>
          <w:lang w:val="ru-RU"/>
        </w:rPr>
        <w:t xml:space="preserve">бюджетной системы </w:t>
      </w:r>
      <w:r w:rsidRPr="00DB391C">
        <w:rPr>
          <w:b/>
          <w:szCs w:val="28"/>
          <w:lang w:val="ru-RU"/>
        </w:rPr>
        <w:t>Российской Федер</w:t>
      </w:r>
      <w:r w:rsidRPr="00DB391C">
        <w:rPr>
          <w:b/>
          <w:szCs w:val="28"/>
          <w:lang w:val="ru-RU"/>
        </w:rPr>
        <w:t>а</w:t>
      </w:r>
      <w:r w:rsidRPr="00DB391C">
        <w:rPr>
          <w:b/>
          <w:szCs w:val="28"/>
          <w:lang w:val="ru-RU"/>
        </w:rPr>
        <w:t>ции</w:t>
      </w:r>
      <w:r>
        <w:rPr>
          <w:b/>
          <w:szCs w:val="28"/>
          <w:lang w:val="ru-RU"/>
        </w:rPr>
        <w:t xml:space="preserve">»  </w:t>
      </w:r>
      <w:r w:rsidRPr="002616DE">
        <w:rPr>
          <w:szCs w:val="28"/>
          <w:lang w:val="ru-RU"/>
        </w:rPr>
        <w:t>увеличение</w:t>
      </w:r>
      <w:r>
        <w:rPr>
          <w:b/>
          <w:szCs w:val="28"/>
          <w:lang w:val="ru-RU"/>
        </w:rPr>
        <w:t xml:space="preserve">  </w:t>
      </w:r>
      <w:r w:rsidRPr="00DB391C">
        <w:rPr>
          <w:szCs w:val="28"/>
          <w:lang w:val="ru-RU"/>
        </w:rPr>
        <w:t xml:space="preserve">на </w:t>
      </w:r>
      <w:r>
        <w:rPr>
          <w:b/>
          <w:szCs w:val="28"/>
          <w:lang w:val="ru-RU"/>
        </w:rPr>
        <w:t xml:space="preserve"> 48 544,00 рублей, </w:t>
      </w:r>
      <w:r w:rsidRPr="00DB391C">
        <w:rPr>
          <w:szCs w:val="28"/>
          <w:lang w:val="ru-RU"/>
        </w:rPr>
        <w:t>в том чи</w:t>
      </w:r>
      <w:r w:rsidRPr="00DB391C">
        <w:rPr>
          <w:szCs w:val="28"/>
          <w:lang w:val="ru-RU"/>
        </w:rPr>
        <w:t>с</w:t>
      </w:r>
      <w:r w:rsidRPr="00DB391C">
        <w:rPr>
          <w:szCs w:val="28"/>
          <w:lang w:val="ru-RU"/>
        </w:rPr>
        <w:t>ле</w:t>
      </w:r>
      <w:r>
        <w:rPr>
          <w:szCs w:val="28"/>
          <w:lang w:val="ru-RU"/>
        </w:rPr>
        <w:t>:</w:t>
      </w:r>
    </w:p>
    <w:p w:rsidR="00C85991" w:rsidRDefault="00C85991" w:rsidP="00C85991">
      <w:pPr>
        <w:pStyle w:val="22"/>
        <w:ind w:firstLine="0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>
        <w:rPr>
          <w:b/>
          <w:szCs w:val="28"/>
          <w:lang w:val="ru-RU"/>
        </w:rPr>
        <w:t xml:space="preserve"> за счет увеличения:</w:t>
      </w:r>
    </w:p>
    <w:p w:rsidR="00C85991" w:rsidRDefault="00C85991" w:rsidP="00C85991">
      <w:pPr>
        <w:pStyle w:val="22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Pr="002616DE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по коду 000 2</w:t>
      </w:r>
      <w:r w:rsidRPr="002616DE">
        <w:rPr>
          <w:szCs w:val="28"/>
          <w:lang w:val="ru-RU"/>
        </w:rPr>
        <w:t>02  1500</w:t>
      </w:r>
      <w:r>
        <w:rPr>
          <w:szCs w:val="28"/>
          <w:lang w:val="ru-RU"/>
        </w:rPr>
        <w:t>2 1 00000 151</w:t>
      </w:r>
      <w:r w:rsidRPr="002616DE">
        <w:t xml:space="preserve"> </w:t>
      </w:r>
      <w:r>
        <w:rPr>
          <w:lang w:val="ru-RU"/>
        </w:rPr>
        <w:t xml:space="preserve"> «</w:t>
      </w:r>
      <w:r w:rsidRPr="002616DE">
        <w:rPr>
          <w:szCs w:val="28"/>
          <w:lang w:val="ru-RU"/>
        </w:rPr>
        <w:t xml:space="preserve">Дотации бюджетам </w:t>
      </w:r>
      <w:r w:rsidR="00EE448F">
        <w:rPr>
          <w:szCs w:val="28"/>
          <w:lang w:val="ru-RU"/>
        </w:rPr>
        <w:t>сельских поселений на поддержку мер по обеспечению сбалансированности  бюджетов</w:t>
      </w:r>
      <w:r>
        <w:rPr>
          <w:szCs w:val="28"/>
          <w:lang w:val="ru-RU"/>
        </w:rPr>
        <w:t>» +</w:t>
      </w:r>
      <w:r w:rsidR="00EE448F">
        <w:rPr>
          <w:szCs w:val="28"/>
          <w:lang w:val="ru-RU"/>
        </w:rPr>
        <w:t xml:space="preserve"> 48 544,00</w:t>
      </w:r>
      <w:r>
        <w:rPr>
          <w:szCs w:val="28"/>
          <w:lang w:val="ru-RU"/>
        </w:rPr>
        <w:t xml:space="preserve"> рублей</w:t>
      </w:r>
      <w:r w:rsidR="00011CD3">
        <w:rPr>
          <w:szCs w:val="28"/>
          <w:lang w:val="ru-RU"/>
        </w:rPr>
        <w:t xml:space="preserve"> (на погашение имущественного налога с организации)</w:t>
      </w:r>
      <w:r>
        <w:rPr>
          <w:szCs w:val="28"/>
          <w:lang w:val="ru-RU"/>
        </w:rPr>
        <w:t>;</w:t>
      </w:r>
    </w:p>
    <w:p w:rsidR="00011CD3" w:rsidRPr="0042173C" w:rsidRDefault="00011CD3" w:rsidP="00011CD3">
      <w:pPr>
        <w:pStyle w:val="22"/>
        <w:rPr>
          <w:bCs/>
          <w:szCs w:val="28"/>
          <w:lang w:val="ru-RU" w:eastAsia="ar-SA"/>
        </w:rPr>
      </w:pPr>
      <w:r w:rsidRPr="0042173C">
        <w:rPr>
          <w:szCs w:val="28"/>
          <w:lang w:val="ru-RU"/>
        </w:rPr>
        <w:t>по коду</w:t>
      </w:r>
      <w:r>
        <w:rPr>
          <w:b/>
          <w:szCs w:val="28"/>
          <w:lang w:val="ru-RU"/>
        </w:rPr>
        <w:t xml:space="preserve"> </w:t>
      </w:r>
      <w:r w:rsidRPr="008B4EB9">
        <w:rPr>
          <w:b/>
          <w:bCs/>
          <w:szCs w:val="28"/>
          <w:lang w:val="ru-RU" w:eastAsia="ar-SA"/>
        </w:rPr>
        <w:t xml:space="preserve">«Иные межбюджетные трансферты»  </w:t>
      </w:r>
      <w:r w:rsidRPr="008B4EB9">
        <w:rPr>
          <w:bCs/>
          <w:szCs w:val="28"/>
          <w:lang w:val="ru-RU" w:eastAsia="ar-SA"/>
        </w:rPr>
        <w:t xml:space="preserve">предлагается утвердить </w:t>
      </w:r>
      <w:r>
        <w:rPr>
          <w:bCs/>
          <w:szCs w:val="28"/>
          <w:lang w:val="ru-RU" w:eastAsia="ar-SA"/>
        </w:rPr>
        <w:t xml:space="preserve">доходы </w:t>
      </w:r>
      <w:r w:rsidRPr="008B4EB9">
        <w:rPr>
          <w:bCs/>
          <w:szCs w:val="28"/>
          <w:lang w:val="ru-RU" w:eastAsia="ar-SA"/>
        </w:rPr>
        <w:t>в сумме</w:t>
      </w:r>
      <w:r>
        <w:rPr>
          <w:b/>
          <w:bCs/>
          <w:szCs w:val="28"/>
          <w:lang w:val="ru-RU" w:eastAsia="ar-SA"/>
        </w:rPr>
        <w:t xml:space="preserve"> 13 970 800,00 рублей, </w:t>
      </w:r>
      <w:r w:rsidRPr="008B4EB9">
        <w:rPr>
          <w:bCs/>
          <w:szCs w:val="28"/>
          <w:lang w:val="ru-RU" w:eastAsia="ar-SA"/>
        </w:rPr>
        <w:t xml:space="preserve">или </w:t>
      </w:r>
      <w:r>
        <w:rPr>
          <w:b/>
          <w:bCs/>
          <w:szCs w:val="28"/>
          <w:lang w:val="ru-RU" w:eastAsia="ar-SA"/>
        </w:rPr>
        <w:t xml:space="preserve">уменьшить </w:t>
      </w:r>
      <w:r w:rsidR="00CA73C1" w:rsidRPr="00CA73C1">
        <w:rPr>
          <w:bCs/>
          <w:szCs w:val="28"/>
          <w:lang w:val="ru-RU" w:eastAsia="ar-SA"/>
        </w:rPr>
        <w:t>бюджетные ассигнования</w:t>
      </w:r>
      <w:r w:rsidR="00CA73C1">
        <w:rPr>
          <w:b/>
          <w:bCs/>
          <w:szCs w:val="28"/>
          <w:lang w:val="ru-RU" w:eastAsia="ar-SA"/>
        </w:rPr>
        <w:t xml:space="preserve"> </w:t>
      </w:r>
      <w:r w:rsidRPr="008B4EB9">
        <w:rPr>
          <w:bCs/>
          <w:szCs w:val="28"/>
          <w:lang w:val="ru-RU" w:eastAsia="ar-SA"/>
        </w:rPr>
        <w:t>на</w:t>
      </w:r>
      <w:r>
        <w:rPr>
          <w:bCs/>
          <w:szCs w:val="28"/>
          <w:lang w:val="ru-RU" w:eastAsia="ar-SA"/>
        </w:rPr>
        <w:t xml:space="preserve"> </w:t>
      </w:r>
      <w:r w:rsidRPr="008B4EB9">
        <w:rPr>
          <w:bCs/>
          <w:szCs w:val="28"/>
          <w:lang w:val="ru-RU" w:eastAsia="ar-SA"/>
        </w:rPr>
        <w:t xml:space="preserve"> </w:t>
      </w:r>
      <w:r w:rsidRPr="00011CD3">
        <w:rPr>
          <w:b/>
          <w:bCs/>
          <w:szCs w:val="28"/>
          <w:lang w:val="ru-RU" w:eastAsia="ar-SA"/>
        </w:rPr>
        <w:t>- 2 000 000,00</w:t>
      </w:r>
      <w:r>
        <w:rPr>
          <w:bCs/>
          <w:szCs w:val="28"/>
          <w:lang w:val="ru-RU" w:eastAsia="ar-SA"/>
        </w:rPr>
        <w:t xml:space="preserve"> </w:t>
      </w:r>
      <w:r w:rsidRPr="00CA73C1">
        <w:rPr>
          <w:bCs/>
          <w:szCs w:val="28"/>
          <w:lang w:val="ru-RU" w:eastAsia="ar-SA"/>
        </w:rPr>
        <w:t>рублей,</w:t>
      </w:r>
      <w:r>
        <w:rPr>
          <w:b/>
          <w:bCs/>
          <w:szCs w:val="28"/>
          <w:lang w:val="ru-RU" w:eastAsia="ar-SA"/>
        </w:rPr>
        <w:t xml:space="preserve"> </w:t>
      </w:r>
      <w:r w:rsidRPr="008B4EB9">
        <w:rPr>
          <w:bCs/>
          <w:szCs w:val="28"/>
          <w:lang w:val="ru-RU" w:eastAsia="ar-SA"/>
        </w:rPr>
        <w:t>в том числе за счет</w:t>
      </w:r>
      <w:r>
        <w:rPr>
          <w:b/>
          <w:bCs/>
          <w:szCs w:val="28"/>
          <w:lang w:val="ru-RU" w:eastAsia="ar-SA"/>
        </w:rPr>
        <w:t xml:space="preserve"> уменьшения </w:t>
      </w:r>
      <w:r w:rsidRPr="008B4EB9">
        <w:rPr>
          <w:bCs/>
          <w:szCs w:val="28"/>
          <w:lang w:val="ru-RU" w:eastAsia="ar-SA"/>
        </w:rPr>
        <w:t xml:space="preserve">по </w:t>
      </w:r>
      <w:r w:rsidR="0042173C">
        <w:rPr>
          <w:bCs/>
          <w:szCs w:val="28"/>
          <w:lang w:val="ru-RU" w:eastAsia="ar-SA"/>
        </w:rPr>
        <w:t xml:space="preserve">разделу </w:t>
      </w:r>
      <w:r w:rsidR="0042173C">
        <w:rPr>
          <w:b/>
          <w:szCs w:val="28"/>
          <w:lang w:eastAsia="ar-SA"/>
        </w:rPr>
        <w:t>04</w:t>
      </w:r>
      <w:r w:rsidR="0042173C" w:rsidRPr="00D46307">
        <w:rPr>
          <w:b/>
          <w:szCs w:val="28"/>
          <w:lang w:eastAsia="ar-SA"/>
        </w:rPr>
        <w:t>0</w:t>
      </w:r>
      <w:r w:rsidR="0042173C">
        <w:rPr>
          <w:b/>
          <w:szCs w:val="28"/>
          <w:lang w:eastAsia="ar-SA"/>
        </w:rPr>
        <w:t xml:space="preserve">0 «Национальная экономика»  </w:t>
      </w:r>
      <w:r w:rsidR="0042173C" w:rsidRPr="00297EEF">
        <w:rPr>
          <w:b/>
          <w:i/>
          <w:szCs w:val="28"/>
          <w:lang w:eastAsia="ar-SA"/>
        </w:rPr>
        <w:t>подраздел 0</w:t>
      </w:r>
      <w:r w:rsidR="0042173C">
        <w:rPr>
          <w:b/>
          <w:i/>
          <w:szCs w:val="28"/>
          <w:lang w:eastAsia="ar-SA"/>
        </w:rPr>
        <w:t>409</w:t>
      </w:r>
      <w:r w:rsidR="0042173C" w:rsidRPr="00297EEF">
        <w:rPr>
          <w:b/>
          <w:i/>
          <w:szCs w:val="28"/>
          <w:lang w:eastAsia="ar-SA"/>
        </w:rPr>
        <w:t xml:space="preserve"> «</w:t>
      </w:r>
      <w:r w:rsidR="0042173C">
        <w:rPr>
          <w:b/>
          <w:i/>
          <w:szCs w:val="28"/>
          <w:lang w:eastAsia="ar-SA"/>
        </w:rPr>
        <w:t>Дорожное хозяйство (д</w:t>
      </w:r>
      <w:r w:rsidR="0042173C">
        <w:rPr>
          <w:b/>
          <w:i/>
          <w:szCs w:val="28"/>
          <w:lang w:eastAsia="ar-SA"/>
        </w:rPr>
        <w:t>о</w:t>
      </w:r>
      <w:r w:rsidR="0042173C">
        <w:rPr>
          <w:b/>
          <w:i/>
          <w:szCs w:val="28"/>
          <w:lang w:eastAsia="ar-SA"/>
        </w:rPr>
        <w:t>рожные фонды</w:t>
      </w:r>
      <w:r w:rsidR="0042173C">
        <w:rPr>
          <w:b/>
          <w:i/>
          <w:szCs w:val="28"/>
          <w:lang w:val="ru-RU" w:eastAsia="ar-SA"/>
        </w:rPr>
        <w:t>)».</w:t>
      </w:r>
    </w:p>
    <w:p w:rsidR="00094C22" w:rsidRDefault="00094C22" w:rsidP="007967A0">
      <w:pPr>
        <w:pStyle w:val="22"/>
        <w:rPr>
          <w:bCs/>
          <w:szCs w:val="28"/>
          <w:lang w:val="ru-RU" w:eastAsia="ar-SA"/>
        </w:rPr>
      </w:pPr>
    </w:p>
    <w:p w:rsidR="001802C0" w:rsidRDefault="001802C0" w:rsidP="001802C0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</w:t>
      </w:r>
      <w:r w:rsidR="007967A0" w:rsidRPr="00400978">
        <w:rPr>
          <w:b/>
          <w:sz w:val="28"/>
          <w:szCs w:val="28"/>
        </w:rPr>
        <w:t>асход</w:t>
      </w:r>
      <w:r>
        <w:rPr>
          <w:b/>
          <w:sz w:val="28"/>
          <w:szCs w:val="28"/>
        </w:rPr>
        <w:t xml:space="preserve">ной части </w:t>
      </w:r>
      <w:r w:rsidR="007967A0" w:rsidRPr="00400978">
        <w:rPr>
          <w:b/>
          <w:sz w:val="28"/>
          <w:szCs w:val="28"/>
        </w:rPr>
        <w:t>бюджета</w:t>
      </w:r>
    </w:p>
    <w:p w:rsidR="00094C22" w:rsidRPr="00400978" w:rsidRDefault="007967A0" w:rsidP="001802C0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="00094C22" w:rsidRPr="00400978">
        <w:rPr>
          <w:b/>
          <w:sz w:val="28"/>
          <w:szCs w:val="28"/>
        </w:rPr>
        <w:t>а</w:t>
      </w:r>
      <w:r w:rsidR="00094C22" w:rsidRPr="00400978">
        <w:rPr>
          <w:b/>
          <w:sz w:val="28"/>
          <w:szCs w:val="28"/>
        </w:rPr>
        <w:t>ракташский поссовет</w:t>
      </w:r>
    </w:p>
    <w:p w:rsidR="00094C22" w:rsidRDefault="00094C22" w:rsidP="007967A0">
      <w:pPr>
        <w:jc w:val="both"/>
        <w:rPr>
          <w:b/>
          <w:sz w:val="28"/>
          <w:szCs w:val="28"/>
          <w:u w:val="single"/>
        </w:rPr>
      </w:pPr>
    </w:p>
    <w:p w:rsidR="00AF2F28" w:rsidRDefault="00E13C1C" w:rsidP="007967A0">
      <w:pPr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 </w:t>
      </w:r>
      <w:r w:rsidR="007967A0">
        <w:rPr>
          <w:sz w:val="28"/>
          <w:szCs w:val="28"/>
        </w:rPr>
        <w:t>На 2018 год проектом решения о бюджете предусмотрены изменения по расх</w:t>
      </w:r>
      <w:r w:rsidR="007967A0">
        <w:rPr>
          <w:sz w:val="28"/>
          <w:szCs w:val="28"/>
        </w:rPr>
        <w:t>о</w:t>
      </w:r>
      <w:r w:rsidR="007967A0">
        <w:rPr>
          <w:sz w:val="28"/>
          <w:szCs w:val="28"/>
        </w:rPr>
        <w:t xml:space="preserve">дам.  Согласно представленного проекта, расходы местного бюджета предлагается  </w:t>
      </w:r>
      <w:r w:rsidR="007967A0" w:rsidRPr="00F95AF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меньшить </w:t>
      </w:r>
      <w:r w:rsidR="007967A0">
        <w:rPr>
          <w:sz w:val="28"/>
          <w:szCs w:val="28"/>
        </w:rPr>
        <w:t xml:space="preserve">на общую сумму </w:t>
      </w:r>
      <w:r w:rsidRPr="00E13C1C">
        <w:rPr>
          <w:b/>
          <w:bCs/>
          <w:sz w:val="28"/>
          <w:szCs w:val="28"/>
          <w:lang w:eastAsia="ar-SA"/>
        </w:rPr>
        <w:t>- 1 947 604,14</w:t>
      </w:r>
      <w:r>
        <w:rPr>
          <w:b/>
          <w:bCs/>
          <w:sz w:val="20"/>
          <w:szCs w:val="20"/>
          <w:lang w:eastAsia="ar-SA"/>
        </w:rPr>
        <w:t xml:space="preserve"> </w:t>
      </w:r>
      <w:r w:rsidR="007967A0" w:rsidRPr="00FF0B5C">
        <w:rPr>
          <w:sz w:val="28"/>
          <w:szCs w:val="28"/>
        </w:rPr>
        <w:t>рублей</w:t>
      </w:r>
      <w:r w:rsidR="00097DFF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за счет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чения и уменьшения  по разделам, </w:t>
      </w:r>
      <w:r w:rsidR="003A7F84">
        <w:rPr>
          <w:sz w:val="28"/>
          <w:szCs w:val="28"/>
        </w:rPr>
        <w:t xml:space="preserve">в результате они составят </w:t>
      </w:r>
      <w:r w:rsidR="003A7F84" w:rsidRPr="003A7F84">
        <w:rPr>
          <w:b/>
          <w:bCs/>
          <w:sz w:val="28"/>
          <w:szCs w:val="28"/>
          <w:lang w:eastAsia="ar-SA"/>
        </w:rPr>
        <w:t>8</w:t>
      </w:r>
      <w:r>
        <w:rPr>
          <w:b/>
          <w:bCs/>
          <w:sz w:val="28"/>
          <w:szCs w:val="28"/>
          <w:lang w:eastAsia="ar-SA"/>
        </w:rPr>
        <w:t xml:space="preserve">0 075 504,86 </w:t>
      </w:r>
      <w:r w:rsidR="003A7F84">
        <w:rPr>
          <w:sz w:val="28"/>
          <w:szCs w:val="28"/>
        </w:rPr>
        <w:t xml:space="preserve">рублей </w:t>
      </w:r>
      <w:r w:rsidR="007967A0">
        <w:rPr>
          <w:sz w:val="28"/>
          <w:szCs w:val="28"/>
        </w:rPr>
        <w:t>(табл</w:t>
      </w:r>
      <w:r w:rsidR="007967A0">
        <w:rPr>
          <w:sz w:val="28"/>
          <w:szCs w:val="28"/>
        </w:rPr>
        <w:t>и</w:t>
      </w:r>
      <w:r w:rsidR="007967A0">
        <w:rPr>
          <w:sz w:val="28"/>
          <w:szCs w:val="28"/>
        </w:rPr>
        <w:t>ца 2).</w:t>
      </w:r>
      <w:r w:rsidR="007967A0">
        <w:rPr>
          <w:i/>
          <w:lang w:eastAsia="ar-SA"/>
        </w:rPr>
        <w:t xml:space="preserve">            </w:t>
      </w:r>
    </w:p>
    <w:p w:rsidR="00AF2F28" w:rsidRPr="00AD042A" w:rsidRDefault="00AF2F28" w:rsidP="00AF2F28">
      <w:pPr>
        <w:jc w:val="center"/>
        <w:rPr>
          <w:sz w:val="28"/>
          <w:szCs w:val="28"/>
        </w:rPr>
      </w:pPr>
      <w:r>
        <w:rPr>
          <w:i/>
          <w:lang w:eastAsia="ar-SA"/>
        </w:rPr>
        <w:t xml:space="preserve">                                                                                                            </w:t>
      </w:r>
      <w:r w:rsidR="00207F84">
        <w:rPr>
          <w:i/>
          <w:lang w:eastAsia="ar-SA"/>
        </w:rPr>
        <w:t xml:space="preserve">                     </w:t>
      </w:r>
      <w:r>
        <w:rPr>
          <w:i/>
          <w:lang w:eastAsia="ar-SA"/>
        </w:rPr>
        <w:t xml:space="preserve">  </w:t>
      </w:r>
      <w:r w:rsidRPr="00E61113">
        <w:rPr>
          <w:i/>
          <w:lang w:eastAsia="ar-SA"/>
        </w:rPr>
        <w:t xml:space="preserve"> </w:t>
      </w:r>
      <w:r>
        <w:rPr>
          <w:i/>
          <w:lang w:eastAsia="ar-SA"/>
        </w:rPr>
        <w:t>Таблица 2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1559"/>
        <w:gridCol w:w="1559"/>
        <w:gridCol w:w="1559"/>
        <w:gridCol w:w="1560"/>
      </w:tblGrid>
      <w:tr w:rsidR="00932F7C" w:rsidRPr="00E61113" w:rsidTr="00932F7C">
        <w:trPr>
          <w:trHeight w:val="1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21.12.17 </w:t>
            </w:r>
          </w:p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28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.18 №1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2018 год и плановый период 2019-2020г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932F7C" w:rsidRPr="00AD042A" w:rsidRDefault="00932F7C" w:rsidP="00CD53F4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932F7C" w:rsidRPr="00E61113" w:rsidTr="00932F7C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AD042A" w:rsidRDefault="00932F7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0E586D" w:rsidRDefault="00932F7C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8 655 000,00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8 655 000,00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8 703</w:t>
            </w:r>
            <w:r w:rsidR="002561A7">
              <w:rPr>
                <w:sz w:val="20"/>
                <w:szCs w:val="20"/>
                <w:lang w:eastAsia="ar-SA"/>
              </w:rPr>
              <w:t> </w:t>
            </w:r>
            <w:r>
              <w:rPr>
                <w:sz w:val="20"/>
                <w:szCs w:val="20"/>
                <w:lang w:eastAsia="ar-SA"/>
              </w:rPr>
              <w:t>544</w:t>
            </w:r>
            <w:r w:rsidR="002561A7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+ 48 544,00</w:t>
            </w:r>
          </w:p>
        </w:tc>
      </w:tr>
      <w:tr w:rsidR="00932F7C" w:rsidRPr="00E61113" w:rsidTr="00932F7C">
        <w:trPr>
          <w:trHeight w:val="4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AD042A" w:rsidRDefault="00932F7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932F7C" w:rsidRPr="000E586D" w:rsidRDefault="00932F7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F7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AD042A" w:rsidRDefault="00932F7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0E586D" w:rsidRDefault="00932F7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16 220 600,00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16 220 600,00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23 366 042,86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+ 7 145 442,86</w:t>
            </w:r>
          </w:p>
        </w:tc>
      </w:tr>
      <w:tr w:rsidR="00932F7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AD042A" w:rsidRDefault="00932F7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0E586D" w:rsidRDefault="00932F7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21 164 509,00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525D40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20 439 209,00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525D40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11 297 618,00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932F7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- 9 141 591,00 </w:t>
            </w:r>
          </w:p>
        </w:tc>
      </w:tr>
      <w:tr w:rsidR="00932F7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AD042A" w:rsidRDefault="00932F7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0E586D" w:rsidRDefault="00932F7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26 655 500,00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27 046 600,00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27 046 600,00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F7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AD042A" w:rsidRDefault="00932F7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0E586D" w:rsidRDefault="00932F7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7 750 900,00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8 476 200,00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8 476 200,00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F7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AD042A" w:rsidRDefault="00932F7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932F7C" w:rsidRPr="000E586D" w:rsidRDefault="00932F7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Default="00932F7C" w:rsidP="00E81D5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32F7C" w:rsidRPr="00CC3A2E" w:rsidRDefault="00932F7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932F7C" w:rsidRPr="00E61113" w:rsidTr="00932F7C">
        <w:trPr>
          <w:trHeight w:val="4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AD042A" w:rsidRDefault="00932F7C" w:rsidP="00CD53F4">
            <w:pPr>
              <w:suppressAutoHyphens/>
              <w:snapToGrid w:val="0"/>
              <w:jc w:val="both"/>
              <w:rPr>
                <w:b/>
                <w:bCs/>
                <w:i/>
                <w:lang w:eastAsia="ar-SA"/>
              </w:rPr>
            </w:pPr>
            <w:r w:rsidRPr="00AD042A">
              <w:rPr>
                <w:b/>
                <w:bCs/>
                <w:i/>
                <w:lang w:eastAsia="ar-SA"/>
              </w:rPr>
              <w:t>Итого расходов: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32F7C" w:rsidRPr="005A2AD5" w:rsidRDefault="00932F7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F7C" w:rsidRPr="005A2AD5" w:rsidRDefault="00932F7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932F7C" w:rsidRPr="005A2AD5" w:rsidRDefault="00932F7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A2AD5">
              <w:rPr>
                <w:b/>
                <w:bCs/>
                <w:sz w:val="20"/>
                <w:szCs w:val="20"/>
                <w:lang w:eastAsia="ar-SA"/>
              </w:rPr>
              <w:t>81 632 009,00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F7C" w:rsidRDefault="00932F7C" w:rsidP="00E81D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932F7C" w:rsidRPr="005A2AD5" w:rsidRDefault="00932F7C" w:rsidP="00E81D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A2AD5">
              <w:rPr>
                <w:b/>
                <w:bCs/>
                <w:sz w:val="20"/>
                <w:szCs w:val="20"/>
                <w:lang w:eastAsia="ar-SA"/>
              </w:rPr>
              <w:t>82 023 109,00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932F7C" w:rsidRPr="005A2AD5" w:rsidRDefault="00932F7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80 075 504,86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- 1 947 604,14</w:t>
            </w:r>
          </w:p>
        </w:tc>
      </w:tr>
    </w:tbl>
    <w:p w:rsidR="00AF2F28" w:rsidRPr="00E61C4B" w:rsidRDefault="00AF2F28" w:rsidP="00AF2F28">
      <w:pPr>
        <w:tabs>
          <w:tab w:val="left" w:pos="1125"/>
        </w:tabs>
        <w:jc w:val="both"/>
        <w:rPr>
          <w:b/>
          <w:bCs/>
          <w:szCs w:val="28"/>
          <w:lang w:eastAsia="ar-SA"/>
        </w:rPr>
      </w:pPr>
      <w:r>
        <w:rPr>
          <w:sz w:val="28"/>
          <w:szCs w:val="28"/>
        </w:rPr>
        <w:t xml:space="preserve">       </w:t>
      </w:r>
    </w:p>
    <w:p w:rsidR="003A7F84" w:rsidRDefault="00AF2F28" w:rsidP="00992F11">
      <w:pPr>
        <w:jc w:val="both"/>
        <w:rPr>
          <w:sz w:val="28"/>
          <w:szCs w:val="28"/>
        </w:rPr>
      </w:pPr>
      <w:r w:rsidRPr="0033323F">
        <w:rPr>
          <w:sz w:val="28"/>
          <w:szCs w:val="28"/>
        </w:rPr>
        <w:t xml:space="preserve">        </w:t>
      </w:r>
      <w:r w:rsidR="003A7F84">
        <w:rPr>
          <w:sz w:val="28"/>
          <w:szCs w:val="28"/>
        </w:rPr>
        <w:t>Изменения вносятся по следующим разделам:</w:t>
      </w:r>
    </w:p>
    <w:p w:rsidR="003A7F84" w:rsidRDefault="003A7F84" w:rsidP="00992F11">
      <w:pPr>
        <w:jc w:val="both"/>
        <w:rPr>
          <w:sz w:val="28"/>
          <w:szCs w:val="28"/>
        </w:rPr>
      </w:pPr>
    </w:p>
    <w:p w:rsidR="00941222" w:rsidRPr="00941222" w:rsidRDefault="0033323F" w:rsidP="00941222">
      <w:pPr>
        <w:jc w:val="both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- </w:t>
      </w:r>
      <w:r w:rsidR="00992F11" w:rsidRPr="00052C50">
        <w:rPr>
          <w:b/>
          <w:szCs w:val="28"/>
        </w:rPr>
        <w:t xml:space="preserve">    </w:t>
      </w:r>
      <w:r w:rsidR="00992F11" w:rsidRPr="00052C50">
        <w:rPr>
          <w:b/>
          <w:sz w:val="28"/>
          <w:szCs w:val="28"/>
        </w:rPr>
        <w:t>0</w:t>
      </w:r>
      <w:r w:rsidR="00941222">
        <w:rPr>
          <w:b/>
          <w:sz w:val="28"/>
          <w:szCs w:val="28"/>
        </w:rPr>
        <w:t>1</w:t>
      </w:r>
      <w:r w:rsidR="00992F11">
        <w:rPr>
          <w:b/>
          <w:sz w:val="28"/>
          <w:szCs w:val="28"/>
        </w:rPr>
        <w:t>00</w:t>
      </w:r>
      <w:r w:rsidR="00992F11" w:rsidRPr="00052C50">
        <w:rPr>
          <w:b/>
          <w:sz w:val="28"/>
          <w:szCs w:val="28"/>
        </w:rPr>
        <w:t xml:space="preserve"> «</w:t>
      </w:r>
      <w:r w:rsidR="00941222">
        <w:rPr>
          <w:b/>
          <w:sz w:val="28"/>
          <w:szCs w:val="28"/>
        </w:rPr>
        <w:t>Общегосударственные вопросы</w:t>
      </w:r>
      <w:r w:rsidR="00992F11" w:rsidRPr="00052C50">
        <w:rPr>
          <w:b/>
          <w:sz w:val="28"/>
          <w:szCs w:val="28"/>
        </w:rPr>
        <w:t>»</w:t>
      </w:r>
      <w:r w:rsidR="00992F11">
        <w:rPr>
          <w:b/>
          <w:sz w:val="28"/>
          <w:szCs w:val="28"/>
        </w:rPr>
        <w:t xml:space="preserve"> </w:t>
      </w:r>
      <w:r w:rsidR="00941222">
        <w:rPr>
          <w:b/>
          <w:sz w:val="28"/>
          <w:szCs w:val="28"/>
        </w:rPr>
        <w:t xml:space="preserve">8 703 544 </w:t>
      </w:r>
      <w:r w:rsidR="002561A7">
        <w:rPr>
          <w:b/>
          <w:sz w:val="28"/>
          <w:szCs w:val="28"/>
        </w:rPr>
        <w:t xml:space="preserve">,00 </w:t>
      </w:r>
      <w:r w:rsidRPr="0033323F">
        <w:rPr>
          <w:sz w:val="28"/>
          <w:szCs w:val="28"/>
        </w:rPr>
        <w:t xml:space="preserve">рублей (+ </w:t>
      </w:r>
      <w:r w:rsidR="00941222">
        <w:rPr>
          <w:sz w:val="28"/>
          <w:szCs w:val="28"/>
        </w:rPr>
        <w:t xml:space="preserve">48 544,00 </w:t>
      </w:r>
      <w:r w:rsidR="00992F11" w:rsidRPr="0033323F">
        <w:rPr>
          <w:i/>
          <w:sz w:val="28"/>
          <w:szCs w:val="28"/>
        </w:rPr>
        <w:t>рублей</w:t>
      </w:r>
      <w:r w:rsidRPr="0033323F">
        <w:rPr>
          <w:i/>
          <w:sz w:val="28"/>
          <w:szCs w:val="28"/>
        </w:rPr>
        <w:t>)</w:t>
      </w:r>
      <w:r w:rsidR="00992F11" w:rsidRPr="0033323F">
        <w:rPr>
          <w:i/>
          <w:sz w:val="28"/>
          <w:szCs w:val="28"/>
        </w:rPr>
        <w:t>,</w:t>
      </w:r>
      <w:r w:rsidRPr="0033323F">
        <w:rPr>
          <w:i/>
          <w:sz w:val="28"/>
          <w:szCs w:val="28"/>
        </w:rPr>
        <w:t xml:space="preserve"> </w:t>
      </w:r>
      <w:r w:rsidR="003A7F84" w:rsidRPr="003A7F84">
        <w:rPr>
          <w:sz w:val="28"/>
          <w:szCs w:val="28"/>
        </w:rPr>
        <w:t xml:space="preserve">за счет увеличения расходов по </w:t>
      </w:r>
      <w:r>
        <w:rPr>
          <w:b/>
          <w:i/>
          <w:sz w:val="28"/>
          <w:szCs w:val="28"/>
        </w:rPr>
        <w:t>подраздел</w:t>
      </w:r>
      <w:r w:rsidR="003A7F84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0</w:t>
      </w:r>
      <w:r w:rsidR="00941222">
        <w:rPr>
          <w:b/>
          <w:i/>
          <w:sz w:val="28"/>
          <w:szCs w:val="28"/>
        </w:rPr>
        <w:t>104 «</w:t>
      </w:r>
      <w:r w:rsidR="00941222" w:rsidRPr="00941222">
        <w:rPr>
          <w:b/>
          <w:i/>
          <w:sz w:val="28"/>
          <w:szCs w:val="28"/>
        </w:rPr>
        <w:t>Функционирование Пр</w:t>
      </w:r>
      <w:r w:rsidR="00941222" w:rsidRPr="00941222">
        <w:rPr>
          <w:b/>
          <w:i/>
          <w:sz w:val="28"/>
          <w:szCs w:val="28"/>
        </w:rPr>
        <w:t>а</w:t>
      </w:r>
      <w:r w:rsidR="00941222" w:rsidRPr="00941222">
        <w:rPr>
          <w:b/>
          <w:i/>
          <w:sz w:val="28"/>
          <w:szCs w:val="28"/>
        </w:rPr>
        <w:t>вительства Российской Федерации, высших исполнительных органов госуда</w:t>
      </w:r>
      <w:r w:rsidR="00941222" w:rsidRPr="00941222">
        <w:rPr>
          <w:b/>
          <w:i/>
          <w:sz w:val="28"/>
          <w:szCs w:val="28"/>
        </w:rPr>
        <w:t>р</w:t>
      </w:r>
      <w:r w:rsidR="00941222" w:rsidRPr="00941222">
        <w:rPr>
          <w:b/>
          <w:i/>
          <w:sz w:val="28"/>
          <w:szCs w:val="28"/>
        </w:rPr>
        <w:lastRenderedPageBreak/>
        <w:t>ственной власти субъектов Российской Федерации, местных администраций</w:t>
      </w:r>
      <w:r w:rsidR="00941222" w:rsidRPr="005E2476">
        <w:rPr>
          <w:b/>
          <w:sz w:val="28"/>
          <w:szCs w:val="28"/>
        </w:rPr>
        <w:t xml:space="preserve">» </w:t>
      </w:r>
      <w:r w:rsidR="00941222" w:rsidRPr="00941222">
        <w:rPr>
          <w:bCs/>
          <w:sz w:val="28"/>
          <w:szCs w:val="28"/>
          <w:lang w:eastAsia="ar-SA"/>
        </w:rPr>
        <w:t xml:space="preserve">за счет </w:t>
      </w:r>
      <w:r w:rsidR="00941222" w:rsidRPr="00941222">
        <w:rPr>
          <w:b/>
          <w:bCs/>
          <w:sz w:val="28"/>
          <w:szCs w:val="28"/>
          <w:lang w:eastAsia="ar-SA"/>
        </w:rPr>
        <w:t>увеличения</w:t>
      </w:r>
      <w:r w:rsidR="00941222" w:rsidRPr="00941222">
        <w:rPr>
          <w:bCs/>
          <w:sz w:val="28"/>
          <w:szCs w:val="28"/>
          <w:lang w:eastAsia="ar-SA"/>
        </w:rPr>
        <w:t xml:space="preserve">: </w:t>
      </w:r>
    </w:p>
    <w:p w:rsidR="00941222" w:rsidRDefault="00941222" w:rsidP="009412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F6901">
        <w:rPr>
          <w:sz w:val="28"/>
          <w:szCs w:val="28"/>
        </w:rPr>
        <w:t>дотации бюджетам</w:t>
      </w:r>
      <w:r>
        <w:rPr>
          <w:sz w:val="28"/>
          <w:szCs w:val="28"/>
        </w:rPr>
        <w:t xml:space="preserve"> сельских поселений на поддержку мер по обеспечению </w:t>
      </w:r>
      <w:r w:rsidR="00BD55F0">
        <w:rPr>
          <w:sz w:val="28"/>
          <w:szCs w:val="28"/>
        </w:rPr>
        <w:t>сб</w:t>
      </w:r>
      <w:r w:rsidR="00BD55F0">
        <w:rPr>
          <w:sz w:val="28"/>
          <w:szCs w:val="28"/>
        </w:rPr>
        <w:t>а</w:t>
      </w:r>
      <w:r w:rsidR="00BD55F0">
        <w:rPr>
          <w:sz w:val="28"/>
          <w:szCs w:val="28"/>
        </w:rPr>
        <w:t xml:space="preserve">лансированности бюджетов </w:t>
      </w:r>
      <w:r w:rsidRPr="007F6901">
        <w:rPr>
          <w:sz w:val="28"/>
          <w:szCs w:val="28"/>
        </w:rPr>
        <w:t>(на оплату налога на имущество организаций)</w:t>
      </w:r>
      <w:r>
        <w:rPr>
          <w:sz w:val="28"/>
          <w:szCs w:val="28"/>
        </w:rPr>
        <w:t xml:space="preserve"> на +</w:t>
      </w:r>
      <w:r w:rsidR="00BD55F0">
        <w:rPr>
          <w:sz w:val="28"/>
          <w:szCs w:val="28"/>
        </w:rPr>
        <w:t xml:space="preserve"> 48 544,00</w:t>
      </w:r>
      <w:r>
        <w:rPr>
          <w:sz w:val="28"/>
          <w:szCs w:val="28"/>
        </w:rPr>
        <w:t xml:space="preserve"> рублей;</w:t>
      </w:r>
    </w:p>
    <w:p w:rsidR="00BD55F0" w:rsidRPr="007F6901" w:rsidRDefault="00BD55F0" w:rsidP="00941222">
      <w:pPr>
        <w:jc w:val="both"/>
        <w:rPr>
          <w:sz w:val="28"/>
          <w:szCs w:val="28"/>
        </w:rPr>
      </w:pPr>
    </w:p>
    <w:p w:rsidR="0042173C" w:rsidRDefault="00AF2F28" w:rsidP="0060028F">
      <w:pPr>
        <w:jc w:val="both"/>
        <w:rPr>
          <w:b/>
          <w:sz w:val="28"/>
          <w:szCs w:val="28"/>
          <w:lang w:eastAsia="ar-SA"/>
        </w:rPr>
      </w:pPr>
      <w:r w:rsidRPr="00052C50">
        <w:rPr>
          <w:b/>
          <w:szCs w:val="28"/>
        </w:rPr>
        <w:t xml:space="preserve">        </w:t>
      </w:r>
      <w:r w:rsidR="0033323F" w:rsidRPr="0033323F">
        <w:rPr>
          <w:b/>
          <w:szCs w:val="28"/>
        </w:rPr>
        <w:t xml:space="preserve">- </w:t>
      </w:r>
      <w:r w:rsidR="00BD55F0">
        <w:rPr>
          <w:b/>
          <w:sz w:val="28"/>
          <w:szCs w:val="28"/>
          <w:lang w:eastAsia="ar-SA"/>
        </w:rPr>
        <w:t>04</w:t>
      </w:r>
      <w:r w:rsidR="0033323F" w:rsidRPr="00D46307">
        <w:rPr>
          <w:b/>
          <w:sz w:val="28"/>
          <w:szCs w:val="28"/>
          <w:lang w:eastAsia="ar-SA"/>
        </w:rPr>
        <w:t>0</w:t>
      </w:r>
      <w:r w:rsidR="00BD55F0">
        <w:rPr>
          <w:b/>
          <w:sz w:val="28"/>
          <w:szCs w:val="28"/>
          <w:lang w:eastAsia="ar-SA"/>
        </w:rPr>
        <w:t>0</w:t>
      </w:r>
      <w:r w:rsidR="0033323F">
        <w:rPr>
          <w:b/>
          <w:sz w:val="28"/>
          <w:szCs w:val="28"/>
          <w:lang w:eastAsia="ar-SA"/>
        </w:rPr>
        <w:t xml:space="preserve"> «</w:t>
      </w:r>
      <w:r w:rsidR="00BD55F0">
        <w:rPr>
          <w:b/>
          <w:sz w:val="28"/>
          <w:szCs w:val="28"/>
          <w:lang w:eastAsia="ar-SA"/>
        </w:rPr>
        <w:t>Национальная экономика</w:t>
      </w:r>
      <w:r w:rsidR="0033323F">
        <w:rPr>
          <w:b/>
          <w:sz w:val="28"/>
          <w:szCs w:val="28"/>
          <w:lang w:eastAsia="ar-SA"/>
        </w:rPr>
        <w:t xml:space="preserve">» </w:t>
      </w:r>
      <w:r w:rsidR="00BD55F0">
        <w:rPr>
          <w:b/>
          <w:sz w:val="28"/>
          <w:szCs w:val="28"/>
          <w:lang w:eastAsia="ar-SA"/>
        </w:rPr>
        <w:t xml:space="preserve"> </w:t>
      </w:r>
      <w:r w:rsidR="0042173C">
        <w:rPr>
          <w:b/>
          <w:sz w:val="28"/>
          <w:szCs w:val="28"/>
          <w:lang w:eastAsia="ar-SA"/>
        </w:rPr>
        <w:t xml:space="preserve">23 366 042,86 </w:t>
      </w:r>
      <w:r w:rsidR="0042173C">
        <w:rPr>
          <w:sz w:val="28"/>
          <w:szCs w:val="28"/>
          <w:lang w:eastAsia="ar-SA"/>
        </w:rPr>
        <w:t>рублей</w:t>
      </w:r>
      <w:r w:rsidR="000B6F8D">
        <w:rPr>
          <w:sz w:val="28"/>
          <w:szCs w:val="28"/>
          <w:lang w:eastAsia="ar-SA"/>
        </w:rPr>
        <w:t>, в том числе:</w:t>
      </w:r>
    </w:p>
    <w:p w:rsidR="000B6F8D" w:rsidRDefault="0042173C" w:rsidP="000B6F8D">
      <w:pPr>
        <w:jc w:val="both"/>
        <w:rPr>
          <w:sz w:val="28"/>
          <w:szCs w:val="28"/>
          <w:lang w:eastAsia="ar-SA"/>
        </w:rPr>
      </w:pPr>
      <w:r w:rsidRPr="0042173C">
        <w:rPr>
          <w:sz w:val="28"/>
          <w:szCs w:val="28"/>
          <w:lang w:eastAsia="ar-SA"/>
        </w:rPr>
        <w:t xml:space="preserve">      </w:t>
      </w:r>
      <w:r w:rsidR="000B6F8D">
        <w:rPr>
          <w:bCs/>
          <w:sz w:val="28"/>
          <w:szCs w:val="28"/>
          <w:lang w:eastAsia="ar-SA"/>
        </w:rPr>
        <w:t xml:space="preserve">   </w:t>
      </w:r>
      <w:r w:rsidR="000B6F8D" w:rsidRPr="00941222">
        <w:rPr>
          <w:bCs/>
          <w:sz w:val="28"/>
          <w:szCs w:val="28"/>
          <w:lang w:eastAsia="ar-SA"/>
        </w:rPr>
        <w:t xml:space="preserve">за счет </w:t>
      </w:r>
      <w:r w:rsidR="000B6F8D" w:rsidRPr="00941222">
        <w:rPr>
          <w:b/>
          <w:bCs/>
          <w:sz w:val="28"/>
          <w:szCs w:val="28"/>
          <w:lang w:eastAsia="ar-SA"/>
        </w:rPr>
        <w:t>увеличения</w:t>
      </w:r>
      <w:r w:rsidR="000B6F8D">
        <w:rPr>
          <w:bCs/>
          <w:sz w:val="28"/>
          <w:szCs w:val="28"/>
          <w:lang w:eastAsia="ar-SA"/>
        </w:rPr>
        <w:t xml:space="preserve"> </w:t>
      </w:r>
      <w:r w:rsidR="000B6F8D" w:rsidRPr="003A7F84">
        <w:rPr>
          <w:sz w:val="28"/>
          <w:szCs w:val="28"/>
        </w:rPr>
        <w:t>расходов по</w:t>
      </w:r>
      <w:r w:rsidR="000B6F8D">
        <w:rPr>
          <w:sz w:val="28"/>
          <w:szCs w:val="28"/>
        </w:rPr>
        <w:t xml:space="preserve"> </w:t>
      </w:r>
      <w:r w:rsidR="000B6F8D" w:rsidRPr="00297EEF">
        <w:rPr>
          <w:b/>
          <w:i/>
          <w:sz w:val="28"/>
          <w:szCs w:val="28"/>
          <w:lang w:eastAsia="ar-SA"/>
        </w:rPr>
        <w:t>подраздел</w:t>
      </w:r>
      <w:r w:rsidR="000B6F8D">
        <w:rPr>
          <w:b/>
          <w:i/>
          <w:sz w:val="28"/>
          <w:szCs w:val="28"/>
          <w:lang w:eastAsia="ar-SA"/>
        </w:rPr>
        <w:t>у</w:t>
      </w:r>
      <w:r w:rsidR="000B6F8D" w:rsidRPr="00297EEF">
        <w:rPr>
          <w:b/>
          <w:i/>
          <w:sz w:val="28"/>
          <w:szCs w:val="28"/>
          <w:lang w:eastAsia="ar-SA"/>
        </w:rPr>
        <w:t xml:space="preserve"> 0</w:t>
      </w:r>
      <w:r w:rsidR="000B6F8D">
        <w:rPr>
          <w:b/>
          <w:i/>
          <w:sz w:val="28"/>
          <w:szCs w:val="28"/>
          <w:lang w:eastAsia="ar-SA"/>
        </w:rPr>
        <w:t>409</w:t>
      </w:r>
      <w:r w:rsidR="000B6F8D" w:rsidRPr="00297EEF">
        <w:rPr>
          <w:b/>
          <w:i/>
          <w:sz w:val="28"/>
          <w:szCs w:val="28"/>
          <w:lang w:eastAsia="ar-SA"/>
        </w:rPr>
        <w:t xml:space="preserve"> «</w:t>
      </w:r>
      <w:r w:rsidR="000B6F8D">
        <w:rPr>
          <w:b/>
          <w:i/>
          <w:sz w:val="28"/>
          <w:szCs w:val="28"/>
          <w:lang w:eastAsia="ar-SA"/>
        </w:rPr>
        <w:t>Дорожное хозяйство (д</w:t>
      </w:r>
      <w:r w:rsidR="000B6F8D">
        <w:rPr>
          <w:b/>
          <w:i/>
          <w:sz w:val="28"/>
          <w:szCs w:val="28"/>
          <w:lang w:eastAsia="ar-SA"/>
        </w:rPr>
        <w:t>о</w:t>
      </w:r>
      <w:r w:rsidR="000B6F8D">
        <w:rPr>
          <w:b/>
          <w:i/>
          <w:sz w:val="28"/>
          <w:szCs w:val="28"/>
          <w:lang w:eastAsia="ar-SA"/>
        </w:rPr>
        <w:t xml:space="preserve">рожные фонды) </w:t>
      </w:r>
      <w:r w:rsidR="000B6F8D" w:rsidRPr="000B6F8D">
        <w:rPr>
          <w:sz w:val="28"/>
          <w:szCs w:val="28"/>
          <w:lang w:eastAsia="ar-SA"/>
        </w:rPr>
        <w:t>на</w:t>
      </w:r>
      <w:r w:rsidR="000B6F8D">
        <w:rPr>
          <w:b/>
          <w:i/>
          <w:sz w:val="28"/>
          <w:szCs w:val="28"/>
          <w:lang w:eastAsia="ar-SA"/>
        </w:rPr>
        <w:t xml:space="preserve">  </w:t>
      </w:r>
      <w:r w:rsidR="000B6F8D">
        <w:rPr>
          <w:sz w:val="28"/>
          <w:szCs w:val="28"/>
          <w:lang w:eastAsia="ar-SA"/>
        </w:rPr>
        <w:t>9 141 591</w:t>
      </w:r>
      <w:r w:rsidR="000B6F8D" w:rsidRPr="00297EEF">
        <w:rPr>
          <w:sz w:val="28"/>
          <w:szCs w:val="28"/>
          <w:lang w:eastAsia="ar-SA"/>
        </w:rPr>
        <w:t>,00</w:t>
      </w:r>
      <w:r w:rsidR="000B6F8D">
        <w:rPr>
          <w:sz w:val="28"/>
          <w:szCs w:val="28"/>
          <w:lang w:eastAsia="ar-SA"/>
        </w:rPr>
        <w:t xml:space="preserve"> </w:t>
      </w:r>
      <w:r w:rsidR="000B6F8D" w:rsidRPr="0033323F">
        <w:rPr>
          <w:sz w:val="28"/>
          <w:szCs w:val="28"/>
          <w:lang w:eastAsia="ar-SA"/>
        </w:rPr>
        <w:t>руб</w:t>
      </w:r>
      <w:r w:rsidR="000B6F8D">
        <w:rPr>
          <w:sz w:val="28"/>
          <w:szCs w:val="28"/>
          <w:lang w:eastAsia="ar-SA"/>
        </w:rPr>
        <w:t>лей</w:t>
      </w:r>
      <w:r w:rsidR="000B6F8D" w:rsidRPr="0033323F">
        <w:rPr>
          <w:sz w:val="28"/>
          <w:szCs w:val="28"/>
          <w:lang w:eastAsia="ar-SA"/>
        </w:rPr>
        <w:t>,</w:t>
      </w:r>
      <w:r w:rsidR="000B6F8D">
        <w:rPr>
          <w:sz w:val="28"/>
          <w:szCs w:val="28"/>
          <w:lang w:eastAsia="ar-SA"/>
        </w:rPr>
        <w:t xml:space="preserve"> </w:t>
      </w:r>
      <w:r w:rsidR="000B6F8D" w:rsidRPr="0060028F">
        <w:rPr>
          <w:b/>
          <w:i/>
          <w:sz w:val="28"/>
          <w:szCs w:val="28"/>
          <w:lang w:eastAsia="ar-SA"/>
        </w:rPr>
        <w:t xml:space="preserve">за счет уменьшения </w:t>
      </w:r>
      <w:r w:rsidR="000B6F8D" w:rsidRPr="005A42FD">
        <w:rPr>
          <w:b/>
          <w:i/>
          <w:sz w:val="28"/>
          <w:szCs w:val="28"/>
          <w:lang w:eastAsia="ar-SA"/>
        </w:rPr>
        <w:t xml:space="preserve">бюджетных </w:t>
      </w:r>
      <w:r w:rsidR="000B6F8D" w:rsidRPr="005A42FD">
        <w:rPr>
          <w:sz w:val="28"/>
          <w:szCs w:val="28"/>
          <w:lang w:eastAsia="ar-SA"/>
        </w:rPr>
        <w:t>асси</w:t>
      </w:r>
      <w:r w:rsidR="000B6F8D" w:rsidRPr="005A42FD">
        <w:rPr>
          <w:sz w:val="28"/>
          <w:szCs w:val="28"/>
          <w:lang w:eastAsia="ar-SA"/>
        </w:rPr>
        <w:t>г</w:t>
      </w:r>
      <w:r w:rsidR="000B6F8D" w:rsidRPr="005A42FD">
        <w:rPr>
          <w:sz w:val="28"/>
          <w:szCs w:val="28"/>
          <w:lang w:eastAsia="ar-SA"/>
        </w:rPr>
        <w:t xml:space="preserve">нований  по разделу  </w:t>
      </w:r>
      <w:r w:rsidR="000B6F8D" w:rsidRPr="005A42FD">
        <w:rPr>
          <w:sz w:val="28"/>
          <w:szCs w:val="28"/>
        </w:rPr>
        <w:t>0500 «Жилищно-коммунальное хозя</w:t>
      </w:r>
      <w:r w:rsidR="000B6F8D" w:rsidRPr="005A42FD">
        <w:rPr>
          <w:sz w:val="28"/>
          <w:szCs w:val="28"/>
        </w:rPr>
        <w:t>й</w:t>
      </w:r>
      <w:r w:rsidR="000B6F8D" w:rsidRPr="005A42FD">
        <w:rPr>
          <w:sz w:val="28"/>
          <w:szCs w:val="28"/>
        </w:rPr>
        <w:t>ство»</w:t>
      </w:r>
      <w:r w:rsidR="000B6F8D" w:rsidRPr="005A42FD">
        <w:rPr>
          <w:sz w:val="28"/>
          <w:szCs w:val="28"/>
          <w:lang w:eastAsia="ar-SA"/>
        </w:rPr>
        <w:t>;</w:t>
      </w:r>
    </w:p>
    <w:p w:rsidR="000B6F8D" w:rsidRPr="005A42FD" w:rsidRDefault="000B6F8D" w:rsidP="000B6F8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за счет уточнения остатка бюджетных ассигнований </w:t>
      </w:r>
      <w:r w:rsidR="00DF178B">
        <w:rPr>
          <w:sz w:val="28"/>
          <w:szCs w:val="28"/>
          <w:lang w:eastAsia="ar-SA"/>
        </w:rPr>
        <w:t>прошлых лет по дорожн</w:t>
      </w:r>
      <w:r w:rsidR="00DF178B">
        <w:rPr>
          <w:sz w:val="28"/>
          <w:szCs w:val="28"/>
          <w:lang w:eastAsia="ar-SA"/>
        </w:rPr>
        <w:t>о</w:t>
      </w:r>
      <w:r w:rsidR="00DF178B">
        <w:rPr>
          <w:sz w:val="28"/>
          <w:szCs w:val="28"/>
          <w:lang w:eastAsia="ar-SA"/>
        </w:rPr>
        <w:t>му фонду + 3 851,86 рублей;</w:t>
      </w:r>
    </w:p>
    <w:p w:rsidR="0042173C" w:rsidRDefault="000B6F8D" w:rsidP="0060028F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42173C" w:rsidRPr="0042173C">
        <w:rPr>
          <w:sz w:val="28"/>
          <w:szCs w:val="28"/>
          <w:lang w:eastAsia="ar-SA"/>
        </w:rPr>
        <w:t xml:space="preserve"> за счет</w:t>
      </w:r>
      <w:r w:rsidR="0042173C">
        <w:rPr>
          <w:b/>
          <w:sz w:val="28"/>
          <w:szCs w:val="28"/>
          <w:lang w:eastAsia="ar-SA"/>
        </w:rPr>
        <w:t xml:space="preserve"> уменьшения </w:t>
      </w:r>
      <w:r w:rsidR="0042173C">
        <w:rPr>
          <w:sz w:val="28"/>
          <w:szCs w:val="28"/>
          <w:lang w:eastAsia="ar-SA"/>
        </w:rPr>
        <w:t xml:space="preserve">бюджетных ассигнований </w:t>
      </w:r>
      <w:r>
        <w:rPr>
          <w:sz w:val="28"/>
          <w:szCs w:val="28"/>
          <w:lang w:eastAsia="ar-SA"/>
        </w:rPr>
        <w:t xml:space="preserve">на </w:t>
      </w:r>
      <w:r w:rsidR="0042173C" w:rsidRPr="000B6F8D">
        <w:rPr>
          <w:sz w:val="28"/>
          <w:szCs w:val="28"/>
          <w:lang w:eastAsia="ar-SA"/>
        </w:rPr>
        <w:t>2 000 000,00</w:t>
      </w:r>
      <w:r w:rsidR="0042173C">
        <w:rPr>
          <w:b/>
          <w:sz w:val="28"/>
          <w:szCs w:val="28"/>
          <w:lang w:eastAsia="ar-SA"/>
        </w:rPr>
        <w:t xml:space="preserve"> </w:t>
      </w:r>
      <w:r w:rsidR="0042173C" w:rsidRPr="000B6F8D">
        <w:rPr>
          <w:sz w:val="28"/>
          <w:szCs w:val="28"/>
          <w:lang w:eastAsia="ar-SA"/>
        </w:rPr>
        <w:t>рублей</w:t>
      </w:r>
      <w:r>
        <w:rPr>
          <w:sz w:val="28"/>
          <w:szCs w:val="28"/>
          <w:lang w:eastAsia="ar-SA"/>
        </w:rPr>
        <w:t xml:space="preserve"> (</w:t>
      </w:r>
      <w:r w:rsidR="0042173C" w:rsidRPr="0042173C">
        <w:rPr>
          <w:bCs/>
          <w:sz w:val="28"/>
          <w:szCs w:val="28"/>
          <w:lang w:eastAsia="ar-SA"/>
        </w:rPr>
        <w:t>согла</w:t>
      </w:r>
      <w:r w:rsidR="0042173C" w:rsidRPr="0042173C">
        <w:rPr>
          <w:bCs/>
          <w:sz w:val="28"/>
          <w:szCs w:val="28"/>
          <w:lang w:eastAsia="ar-SA"/>
        </w:rPr>
        <w:t>с</w:t>
      </w:r>
      <w:r w:rsidR="0042173C" w:rsidRPr="0042173C">
        <w:rPr>
          <w:bCs/>
          <w:sz w:val="28"/>
          <w:szCs w:val="28"/>
          <w:lang w:eastAsia="ar-SA"/>
        </w:rPr>
        <w:t>но уведомления финансового отдела Саракташского района</w:t>
      </w:r>
      <w:r>
        <w:rPr>
          <w:bCs/>
          <w:sz w:val="28"/>
          <w:szCs w:val="28"/>
          <w:lang w:eastAsia="ar-SA"/>
        </w:rPr>
        <w:t>)</w:t>
      </w:r>
      <w:r w:rsidR="0042173C">
        <w:rPr>
          <w:b/>
          <w:sz w:val="28"/>
          <w:szCs w:val="28"/>
          <w:lang w:eastAsia="ar-SA"/>
        </w:rPr>
        <w:t>;</w:t>
      </w:r>
    </w:p>
    <w:p w:rsidR="000B6F8D" w:rsidRDefault="000B6F8D" w:rsidP="0060028F">
      <w:pPr>
        <w:jc w:val="both"/>
        <w:rPr>
          <w:b/>
          <w:sz w:val="28"/>
          <w:szCs w:val="28"/>
          <w:lang w:eastAsia="ar-SA"/>
        </w:rPr>
      </w:pPr>
    </w:p>
    <w:p w:rsidR="0027597B" w:rsidRDefault="005A42FD" w:rsidP="005A42FD">
      <w:pPr>
        <w:tabs>
          <w:tab w:val="left" w:pos="60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- </w:t>
      </w:r>
      <w:r w:rsidR="003A7F84" w:rsidRPr="00052C50">
        <w:rPr>
          <w:b/>
          <w:sz w:val="28"/>
          <w:szCs w:val="28"/>
        </w:rPr>
        <w:t>050</w:t>
      </w:r>
      <w:r w:rsidR="0027597B">
        <w:rPr>
          <w:b/>
          <w:sz w:val="28"/>
          <w:szCs w:val="28"/>
        </w:rPr>
        <w:t>0</w:t>
      </w:r>
      <w:r w:rsidR="003A7F84" w:rsidRPr="00052C50">
        <w:rPr>
          <w:b/>
          <w:sz w:val="28"/>
          <w:szCs w:val="28"/>
        </w:rPr>
        <w:t xml:space="preserve"> «</w:t>
      </w:r>
      <w:r w:rsidR="003A7F84">
        <w:rPr>
          <w:b/>
          <w:sz w:val="28"/>
          <w:szCs w:val="28"/>
        </w:rPr>
        <w:t>Жилищно-к</w:t>
      </w:r>
      <w:r w:rsidR="003A7F84" w:rsidRPr="00052C50">
        <w:rPr>
          <w:b/>
          <w:sz w:val="28"/>
          <w:szCs w:val="28"/>
        </w:rPr>
        <w:t>оммунальное хозяйство»</w:t>
      </w:r>
      <w:r w:rsidR="003A7F84">
        <w:rPr>
          <w:b/>
          <w:sz w:val="28"/>
          <w:szCs w:val="28"/>
        </w:rPr>
        <w:t xml:space="preserve"> </w:t>
      </w:r>
      <w:r w:rsidR="00CA73C1" w:rsidRPr="00CA73C1">
        <w:rPr>
          <w:b/>
          <w:sz w:val="28"/>
          <w:szCs w:val="28"/>
        </w:rPr>
        <w:t>11 297 618,</w:t>
      </w:r>
      <w:r w:rsidR="00CA73C1" w:rsidRPr="00CA73C1">
        <w:rPr>
          <w:b/>
          <w:sz w:val="28"/>
          <w:szCs w:val="28"/>
          <w:lang w:eastAsia="ar-SA"/>
        </w:rPr>
        <w:t>00</w:t>
      </w:r>
      <w:r w:rsidR="00CA73C1">
        <w:rPr>
          <w:sz w:val="28"/>
          <w:szCs w:val="28"/>
          <w:lang w:eastAsia="ar-SA"/>
        </w:rPr>
        <w:t xml:space="preserve"> рублей </w:t>
      </w:r>
      <w:r w:rsidR="0027597B" w:rsidRPr="0027597B">
        <w:rPr>
          <w:sz w:val="28"/>
          <w:szCs w:val="28"/>
        </w:rPr>
        <w:t>бюджетные ассигнования уменьшены</w:t>
      </w:r>
      <w:r w:rsidR="0027597B">
        <w:rPr>
          <w:b/>
          <w:sz w:val="28"/>
          <w:szCs w:val="28"/>
        </w:rPr>
        <w:t xml:space="preserve"> </w:t>
      </w:r>
      <w:r w:rsidR="003A7F84">
        <w:rPr>
          <w:sz w:val="28"/>
          <w:szCs w:val="28"/>
          <w:lang w:eastAsia="ar-SA"/>
        </w:rPr>
        <w:t>(</w:t>
      </w:r>
      <w:r w:rsidR="003A7F84" w:rsidRPr="00297EEF">
        <w:rPr>
          <w:sz w:val="28"/>
          <w:szCs w:val="28"/>
          <w:lang w:eastAsia="ar-SA"/>
        </w:rPr>
        <w:t xml:space="preserve">- </w:t>
      </w:r>
      <w:r w:rsidR="0088271D">
        <w:rPr>
          <w:sz w:val="28"/>
          <w:szCs w:val="28"/>
          <w:lang w:eastAsia="ar-SA"/>
        </w:rPr>
        <w:t>9 141 591</w:t>
      </w:r>
      <w:r w:rsidR="003A7F84" w:rsidRPr="00297EEF">
        <w:rPr>
          <w:sz w:val="28"/>
          <w:szCs w:val="28"/>
          <w:lang w:eastAsia="ar-SA"/>
        </w:rPr>
        <w:t>,00</w:t>
      </w:r>
      <w:r w:rsidR="003A7F84">
        <w:rPr>
          <w:sz w:val="28"/>
          <w:szCs w:val="28"/>
          <w:lang w:eastAsia="ar-SA"/>
        </w:rPr>
        <w:t xml:space="preserve"> рублей)</w:t>
      </w:r>
      <w:r w:rsidR="0027597B">
        <w:rPr>
          <w:sz w:val="28"/>
          <w:szCs w:val="28"/>
          <w:lang w:eastAsia="ar-SA"/>
        </w:rPr>
        <w:t>,</w:t>
      </w:r>
      <w:r w:rsidR="003A7F84">
        <w:rPr>
          <w:sz w:val="28"/>
          <w:szCs w:val="28"/>
          <w:lang w:eastAsia="ar-SA"/>
        </w:rPr>
        <w:t xml:space="preserve"> </w:t>
      </w:r>
      <w:r w:rsidR="0027597B" w:rsidRPr="003A7F84">
        <w:rPr>
          <w:sz w:val="28"/>
          <w:szCs w:val="28"/>
        </w:rPr>
        <w:t xml:space="preserve">за счет </w:t>
      </w:r>
      <w:r w:rsidR="0027597B" w:rsidRPr="00297EEF">
        <w:rPr>
          <w:b/>
          <w:i/>
          <w:sz w:val="28"/>
          <w:szCs w:val="28"/>
          <w:lang w:eastAsia="ar-SA"/>
        </w:rPr>
        <w:t>подраздел</w:t>
      </w:r>
      <w:r w:rsidR="0027597B">
        <w:rPr>
          <w:b/>
          <w:i/>
          <w:sz w:val="28"/>
          <w:szCs w:val="28"/>
          <w:lang w:eastAsia="ar-SA"/>
        </w:rPr>
        <w:t>а</w:t>
      </w:r>
      <w:r w:rsidR="003A7F84" w:rsidRPr="00EA7B0C">
        <w:rPr>
          <w:b/>
          <w:i/>
          <w:sz w:val="28"/>
          <w:szCs w:val="28"/>
        </w:rPr>
        <w:t xml:space="preserve"> 0503 «Благ</w:t>
      </w:r>
      <w:r w:rsidR="003A7F84" w:rsidRPr="00EA7B0C">
        <w:rPr>
          <w:b/>
          <w:i/>
          <w:sz w:val="28"/>
          <w:szCs w:val="28"/>
        </w:rPr>
        <w:t>о</w:t>
      </w:r>
      <w:r w:rsidR="003A7F84" w:rsidRPr="00EA7B0C">
        <w:rPr>
          <w:b/>
          <w:i/>
          <w:sz w:val="28"/>
          <w:szCs w:val="28"/>
        </w:rPr>
        <w:t>устройство»</w:t>
      </w:r>
      <w:r w:rsidR="00784258">
        <w:rPr>
          <w:b/>
          <w:i/>
          <w:sz w:val="28"/>
          <w:szCs w:val="28"/>
        </w:rPr>
        <w:t xml:space="preserve"> </w:t>
      </w:r>
      <w:r w:rsidR="00CA73C1" w:rsidRPr="00CA73C1">
        <w:rPr>
          <w:sz w:val="28"/>
          <w:szCs w:val="28"/>
        </w:rPr>
        <w:t>и</w:t>
      </w:r>
      <w:r w:rsidR="00CA73C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</w:t>
      </w:r>
      <w:r w:rsidR="00CA73C1">
        <w:rPr>
          <w:sz w:val="28"/>
          <w:szCs w:val="28"/>
        </w:rPr>
        <w:t>на финансирование расходов по ремонту автомобил</w:t>
      </w:r>
      <w:r w:rsidR="00CA73C1">
        <w:rPr>
          <w:sz w:val="28"/>
          <w:szCs w:val="28"/>
        </w:rPr>
        <w:t>ь</w:t>
      </w:r>
      <w:r w:rsidR="00CA73C1">
        <w:rPr>
          <w:sz w:val="28"/>
          <w:szCs w:val="28"/>
        </w:rPr>
        <w:t xml:space="preserve">ных дорог общего </w:t>
      </w:r>
      <w:r w:rsidR="00CA73C1" w:rsidRPr="00CA73C1">
        <w:rPr>
          <w:sz w:val="28"/>
          <w:szCs w:val="28"/>
        </w:rPr>
        <w:t xml:space="preserve">пользования </w:t>
      </w:r>
      <w:r w:rsidR="00CA73C1" w:rsidRPr="00CA73C1">
        <w:rPr>
          <w:sz w:val="28"/>
          <w:szCs w:val="28"/>
          <w:lang w:eastAsia="ar-SA"/>
        </w:rPr>
        <w:t>муниципального образования Саракташский посс</w:t>
      </w:r>
      <w:r w:rsidR="00CA73C1" w:rsidRPr="00CA73C1">
        <w:rPr>
          <w:sz w:val="28"/>
          <w:szCs w:val="28"/>
          <w:lang w:eastAsia="ar-SA"/>
        </w:rPr>
        <w:t>о</w:t>
      </w:r>
      <w:r w:rsidR="00CA73C1" w:rsidRPr="00CA73C1">
        <w:rPr>
          <w:sz w:val="28"/>
          <w:szCs w:val="28"/>
          <w:lang w:eastAsia="ar-SA"/>
        </w:rPr>
        <w:t xml:space="preserve">вет </w:t>
      </w:r>
      <w:r w:rsidR="00CA73C1">
        <w:rPr>
          <w:sz w:val="28"/>
          <w:szCs w:val="28"/>
          <w:lang w:eastAsia="ar-SA"/>
        </w:rPr>
        <w:t>(</w:t>
      </w:r>
      <w:r w:rsidRPr="00CA73C1">
        <w:rPr>
          <w:sz w:val="28"/>
          <w:szCs w:val="28"/>
        </w:rPr>
        <w:t xml:space="preserve">подраздел 0409 </w:t>
      </w:r>
      <w:r w:rsidRPr="00CA73C1">
        <w:rPr>
          <w:sz w:val="28"/>
          <w:szCs w:val="28"/>
          <w:lang w:eastAsia="ar-SA"/>
        </w:rPr>
        <w:t>«Дорожное хозяйство</w:t>
      </w:r>
      <w:r w:rsidR="0042173C">
        <w:rPr>
          <w:sz w:val="28"/>
          <w:szCs w:val="28"/>
          <w:lang w:eastAsia="ar-SA"/>
        </w:rPr>
        <w:t xml:space="preserve">»). </w:t>
      </w:r>
      <w:r w:rsidR="00CA73C1">
        <w:rPr>
          <w:sz w:val="28"/>
          <w:szCs w:val="28"/>
          <w:lang w:eastAsia="ar-SA"/>
        </w:rPr>
        <w:t xml:space="preserve"> </w:t>
      </w:r>
    </w:p>
    <w:p w:rsidR="00D528E9" w:rsidRDefault="00D528E9" w:rsidP="005A42FD">
      <w:pPr>
        <w:tabs>
          <w:tab w:val="left" w:pos="600"/>
        </w:tabs>
        <w:jc w:val="both"/>
        <w:rPr>
          <w:sz w:val="28"/>
          <w:szCs w:val="28"/>
          <w:lang w:eastAsia="ar-SA"/>
        </w:rPr>
      </w:pPr>
    </w:p>
    <w:p w:rsidR="00D528E9" w:rsidRPr="00B1107E" w:rsidRDefault="00D528E9" w:rsidP="00D528E9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</w:t>
      </w:r>
      <w:r w:rsidRPr="005E7DEA">
        <w:rPr>
          <w:b/>
          <w:bCs/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>В приложении №7</w:t>
      </w:r>
      <w:r w:rsidRPr="00B1107E">
        <w:rPr>
          <w:bCs/>
          <w:sz w:val="28"/>
          <w:szCs w:val="28"/>
        </w:rPr>
        <w:t xml:space="preserve"> к проекту решения </w:t>
      </w:r>
      <w:r w:rsidR="00625263">
        <w:rPr>
          <w:bCs/>
          <w:sz w:val="28"/>
          <w:szCs w:val="28"/>
        </w:rPr>
        <w:t>в разделе 0409 «Дорожное хозяйство (дорожные фонды</w:t>
      </w:r>
      <w:r w:rsidR="00625263" w:rsidRPr="00625263">
        <w:rPr>
          <w:bCs/>
          <w:sz w:val="28"/>
          <w:szCs w:val="28"/>
        </w:rPr>
        <w:t>)</w:t>
      </w:r>
      <w:r w:rsidR="006252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допущен</w:t>
      </w:r>
      <w:r w:rsidR="00625263">
        <w:rPr>
          <w:bCs/>
          <w:sz w:val="28"/>
          <w:szCs w:val="28"/>
        </w:rPr>
        <w:t>ы технические</w:t>
      </w:r>
      <w:r>
        <w:rPr>
          <w:bCs/>
          <w:sz w:val="28"/>
          <w:szCs w:val="28"/>
        </w:rPr>
        <w:t xml:space="preserve"> ошибк</w:t>
      </w:r>
      <w:r w:rsidR="00625263">
        <w:rPr>
          <w:bCs/>
          <w:sz w:val="28"/>
          <w:szCs w:val="28"/>
        </w:rPr>
        <w:t>и</w:t>
      </w:r>
      <w:r w:rsidRPr="00B1107E">
        <w:rPr>
          <w:bCs/>
          <w:sz w:val="28"/>
          <w:szCs w:val="28"/>
        </w:rPr>
        <w:t xml:space="preserve">: </w:t>
      </w:r>
    </w:p>
    <w:p w:rsidR="00625263" w:rsidRDefault="00625263" w:rsidP="0062526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528E9" w:rsidRPr="00625263">
        <w:rPr>
          <w:sz w:val="28"/>
          <w:szCs w:val="28"/>
        </w:rPr>
        <w:t>по коду 000 0409 64</w:t>
      </w:r>
      <w:r w:rsidRPr="00625263">
        <w:rPr>
          <w:sz w:val="28"/>
          <w:szCs w:val="28"/>
        </w:rPr>
        <w:t>00000000 000</w:t>
      </w:r>
      <w:r>
        <w:rPr>
          <w:szCs w:val="28"/>
        </w:rPr>
        <w:t xml:space="preserve">  </w:t>
      </w:r>
      <w:r w:rsidR="00D528E9" w:rsidRPr="00B110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вместо 16 220 600,00</w:t>
      </w:r>
      <w:r w:rsidR="00D528E9" w:rsidRPr="00C1306A">
        <w:rPr>
          <w:sz w:val="28"/>
          <w:szCs w:val="28"/>
        </w:rPr>
        <w:t xml:space="preserve">, следовало указать </w:t>
      </w:r>
      <w:r>
        <w:rPr>
          <w:sz w:val="28"/>
          <w:szCs w:val="28"/>
        </w:rPr>
        <w:t xml:space="preserve"> 23 366 042,86;</w:t>
      </w:r>
    </w:p>
    <w:p w:rsidR="00625263" w:rsidRDefault="00625263" w:rsidP="00625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5263">
        <w:rPr>
          <w:sz w:val="28"/>
          <w:szCs w:val="28"/>
        </w:rPr>
        <w:t>по коду 000 0409 64</w:t>
      </w:r>
      <w:r>
        <w:rPr>
          <w:sz w:val="28"/>
          <w:szCs w:val="28"/>
        </w:rPr>
        <w:t>30</w:t>
      </w:r>
      <w:r w:rsidRPr="00625263">
        <w:rPr>
          <w:sz w:val="28"/>
          <w:szCs w:val="28"/>
        </w:rPr>
        <w:t>00000</w:t>
      </w:r>
      <w:r>
        <w:rPr>
          <w:sz w:val="28"/>
          <w:szCs w:val="28"/>
        </w:rPr>
        <w:t>0</w:t>
      </w:r>
      <w:r w:rsidRPr="00625263">
        <w:rPr>
          <w:sz w:val="28"/>
          <w:szCs w:val="28"/>
        </w:rPr>
        <w:t xml:space="preserve"> 000</w:t>
      </w:r>
      <w:r>
        <w:rPr>
          <w:szCs w:val="28"/>
        </w:rPr>
        <w:t xml:space="preserve">  </w:t>
      </w:r>
      <w:r w:rsidRPr="00B110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вместо 16 220 600,00</w:t>
      </w:r>
      <w:r w:rsidRPr="00C1306A">
        <w:rPr>
          <w:sz w:val="28"/>
          <w:szCs w:val="28"/>
        </w:rPr>
        <w:t xml:space="preserve">, следовало указать </w:t>
      </w:r>
      <w:r>
        <w:rPr>
          <w:sz w:val="28"/>
          <w:szCs w:val="28"/>
        </w:rPr>
        <w:t xml:space="preserve"> 23 366 042,86;</w:t>
      </w:r>
    </w:p>
    <w:p w:rsidR="00D528E9" w:rsidRDefault="00D528E9" w:rsidP="00D528E9">
      <w:pPr>
        <w:tabs>
          <w:tab w:val="left" w:pos="751"/>
        </w:tabs>
        <w:ind w:firstLine="567"/>
        <w:jc w:val="both"/>
        <w:rPr>
          <w:sz w:val="28"/>
          <w:szCs w:val="28"/>
        </w:rPr>
      </w:pPr>
      <w:r w:rsidRPr="00B1107E">
        <w:rPr>
          <w:bCs/>
          <w:sz w:val="28"/>
          <w:szCs w:val="28"/>
        </w:rPr>
        <w:t xml:space="preserve">Приложение </w:t>
      </w:r>
      <w:r w:rsidR="00625263">
        <w:rPr>
          <w:bCs/>
          <w:sz w:val="28"/>
          <w:szCs w:val="28"/>
        </w:rPr>
        <w:t>№7</w:t>
      </w:r>
      <w:r w:rsidRPr="00B1107E">
        <w:rPr>
          <w:bCs/>
          <w:sz w:val="28"/>
          <w:szCs w:val="28"/>
        </w:rPr>
        <w:t xml:space="preserve"> к проекту решения необходимо привести в соответствие</w:t>
      </w:r>
      <w:r w:rsidR="00625263">
        <w:rPr>
          <w:bCs/>
          <w:sz w:val="28"/>
          <w:szCs w:val="28"/>
        </w:rPr>
        <w:t>.</w:t>
      </w:r>
    </w:p>
    <w:p w:rsidR="00D528E9" w:rsidRPr="005A42FD" w:rsidRDefault="00D528E9" w:rsidP="005A42FD">
      <w:pPr>
        <w:tabs>
          <w:tab w:val="left" w:pos="600"/>
        </w:tabs>
        <w:jc w:val="both"/>
        <w:rPr>
          <w:sz w:val="28"/>
          <w:szCs w:val="28"/>
        </w:rPr>
      </w:pPr>
    </w:p>
    <w:p w:rsidR="007967A0" w:rsidRPr="005A42FD" w:rsidRDefault="007967A0" w:rsidP="007967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0632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06321">
        <w:rPr>
          <w:b/>
          <w:bCs/>
          <w:sz w:val="28"/>
          <w:szCs w:val="28"/>
        </w:rPr>
        <w:t xml:space="preserve">Дефицит, источники покрытия дефицита бюджета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Pr="0020632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С</w:t>
      </w:r>
      <w:r w:rsidR="00097DFF">
        <w:rPr>
          <w:b/>
          <w:bCs/>
          <w:sz w:val="28"/>
          <w:szCs w:val="28"/>
        </w:rPr>
        <w:t xml:space="preserve">аракташский поссовет </w:t>
      </w: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</w:p>
    <w:p w:rsidR="00EE0414" w:rsidRPr="0036188A" w:rsidRDefault="007967A0" w:rsidP="00EE041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E0414">
        <w:rPr>
          <w:bCs/>
          <w:sz w:val="28"/>
          <w:szCs w:val="28"/>
        </w:rPr>
        <w:t xml:space="preserve">Согласно представленному проекту решения, </w:t>
      </w:r>
      <w:r w:rsidR="00EE0414" w:rsidRPr="00EE0414">
        <w:rPr>
          <w:bCs/>
          <w:sz w:val="28"/>
          <w:szCs w:val="28"/>
        </w:rPr>
        <w:t>о</w:t>
      </w:r>
      <w:r w:rsidR="00EE0414" w:rsidRPr="00EE0414">
        <w:rPr>
          <w:sz w:val="28"/>
          <w:szCs w:val="28"/>
        </w:rPr>
        <w:t>бъем</w:t>
      </w:r>
      <w:r w:rsidR="00EE0414" w:rsidRPr="0036188A">
        <w:rPr>
          <w:sz w:val="28"/>
          <w:szCs w:val="28"/>
        </w:rPr>
        <w:t xml:space="preserve"> </w:t>
      </w:r>
      <w:r w:rsidR="00EE0414">
        <w:rPr>
          <w:sz w:val="28"/>
          <w:szCs w:val="28"/>
        </w:rPr>
        <w:t xml:space="preserve">дефицита </w:t>
      </w:r>
      <w:r w:rsidR="00EE0414" w:rsidRPr="0036188A">
        <w:rPr>
          <w:sz w:val="28"/>
          <w:szCs w:val="28"/>
        </w:rPr>
        <w:t>бюджета мун</w:t>
      </w:r>
      <w:r w:rsidR="00EE0414" w:rsidRPr="0036188A">
        <w:rPr>
          <w:sz w:val="28"/>
          <w:szCs w:val="28"/>
        </w:rPr>
        <w:t>и</w:t>
      </w:r>
      <w:r w:rsidR="00EE0414" w:rsidRPr="0036188A">
        <w:rPr>
          <w:sz w:val="28"/>
          <w:szCs w:val="28"/>
        </w:rPr>
        <w:t xml:space="preserve">ципального образования </w:t>
      </w:r>
      <w:r w:rsidR="00EE0414">
        <w:rPr>
          <w:sz w:val="28"/>
          <w:szCs w:val="28"/>
        </w:rPr>
        <w:t xml:space="preserve">Саракташский поссовет </w:t>
      </w:r>
      <w:r w:rsidR="00EE0414" w:rsidRPr="0036188A">
        <w:rPr>
          <w:sz w:val="28"/>
          <w:szCs w:val="28"/>
        </w:rPr>
        <w:t>на 201</w:t>
      </w:r>
      <w:r w:rsidR="00EE0414">
        <w:rPr>
          <w:sz w:val="28"/>
          <w:szCs w:val="28"/>
        </w:rPr>
        <w:t>8</w:t>
      </w:r>
      <w:r w:rsidR="00EE0414" w:rsidRPr="0036188A">
        <w:rPr>
          <w:sz w:val="28"/>
          <w:szCs w:val="28"/>
        </w:rPr>
        <w:t xml:space="preserve"> год планируется в сумме </w:t>
      </w:r>
      <w:r w:rsidR="00EE0414">
        <w:rPr>
          <w:sz w:val="28"/>
          <w:szCs w:val="28"/>
        </w:rPr>
        <w:t>3 851,86</w:t>
      </w:r>
      <w:r w:rsidR="00EE0414" w:rsidRPr="0036188A">
        <w:rPr>
          <w:sz w:val="28"/>
          <w:szCs w:val="28"/>
        </w:rPr>
        <w:t xml:space="preserve"> рублей, что составит </w:t>
      </w:r>
      <w:r w:rsidR="00EE0414">
        <w:rPr>
          <w:sz w:val="28"/>
          <w:szCs w:val="28"/>
        </w:rPr>
        <w:t>0,01</w:t>
      </w:r>
      <w:r w:rsidR="00EE0414" w:rsidRPr="0036188A">
        <w:rPr>
          <w:sz w:val="28"/>
          <w:szCs w:val="28"/>
        </w:rPr>
        <w:t>% к объему доходов бюджета без учета безво</w:t>
      </w:r>
      <w:r w:rsidR="00EE0414" w:rsidRPr="0036188A">
        <w:rPr>
          <w:sz w:val="28"/>
          <w:szCs w:val="28"/>
        </w:rPr>
        <w:t>з</w:t>
      </w:r>
      <w:r w:rsidR="00EE0414" w:rsidRPr="0036188A">
        <w:rPr>
          <w:sz w:val="28"/>
          <w:szCs w:val="28"/>
        </w:rPr>
        <w:t xml:space="preserve">мездных поступлений, т.е. </w:t>
      </w:r>
      <w:r w:rsidR="00EE0414" w:rsidRPr="0036188A">
        <w:rPr>
          <w:kern w:val="1"/>
          <w:sz w:val="28"/>
          <w:szCs w:val="28"/>
          <w:lang w:eastAsia="ar-SA"/>
        </w:rPr>
        <w:t>не превышает ограничения (10%), установленные стат</w:t>
      </w:r>
      <w:r w:rsidR="00EE0414" w:rsidRPr="0036188A">
        <w:rPr>
          <w:kern w:val="1"/>
          <w:sz w:val="28"/>
          <w:szCs w:val="28"/>
          <w:lang w:eastAsia="ar-SA"/>
        </w:rPr>
        <w:t>ь</w:t>
      </w:r>
      <w:r w:rsidR="00EE0414">
        <w:rPr>
          <w:kern w:val="1"/>
          <w:sz w:val="28"/>
          <w:szCs w:val="28"/>
          <w:lang w:eastAsia="ar-SA"/>
        </w:rPr>
        <w:t>ей</w:t>
      </w:r>
      <w:r w:rsidR="00EE0414" w:rsidRPr="0036188A">
        <w:rPr>
          <w:kern w:val="1"/>
          <w:sz w:val="28"/>
          <w:szCs w:val="28"/>
          <w:lang w:eastAsia="ar-SA"/>
        </w:rPr>
        <w:t xml:space="preserve"> 92.1 Бю</w:t>
      </w:r>
      <w:r w:rsidR="00EE0414" w:rsidRPr="0036188A">
        <w:rPr>
          <w:kern w:val="1"/>
          <w:sz w:val="28"/>
          <w:szCs w:val="28"/>
          <w:lang w:eastAsia="ar-SA"/>
        </w:rPr>
        <w:t>д</w:t>
      </w:r>
      <w:r w:rsidR="00EE0414" w:rsidRPr="0036188A">
        <w:rPr>
          <w:kern w:val="1"/>
          <w:sz w:val="28"/>
          <w:szCs w:val="28"/>
          <w:lang w:eastAsia="ar-SA"/>
        </w:rPr>
        <w:t>жетного кодекса РФ.</w:t>
      </w:r>
      <w:r w:rsidR="00EE0414" w:rsidRPr="0036188A">
        <w:rPr>
          <w:sz w:val="28"/>
          <w:szCs w:val="28"/>
        </w:rPr>
        <w:t xml:space="preserve"> </w:t>
      </w:r>
    </w:p>
    <w:p w:rsidR="007967A0" w:rsidRDefault="007967A0" w:rsidP="007967A0">
      <w:pPr>
        <w:jc w:val="both"/>
        <w:rPr>
          <w:bCs/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7967A0" w:rsidRDefault="007967A0" w:rsidP="007967A0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27597B" w:rsidRDefault="0027597B" w:rsidP="0027597B">
      <w:pPr>
        <w:numPr>
          <w:ilvl w:val="0"/>
          <w:numId w:val="39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27597B">
        <w:rPr>
          <w:bCs/>
          <w:sz w:val="28"/>
          <w:szCs w:val="28"/>
          <w:shd w:val="clear" w:color="auto" w:fill="FFFFFF"/>
        </w:rPr>
        <w:t>Проектом</w:t>
      </w:r>
      <w:r w:rsidRPr="00E22827">
        <w:rPr>
          <w:bCs/>
          <w:sz w:val="28"/>
          <w:szCs w:val="28"/>
          <w:shd w:val="clear" w:color="auto" w:fill="FFFFFF"/>
        </w:rPr>
        <w:t xml:space="preserve"> Решения планируется изменение основных характеристик бюдж</w:t>
      </w:r>
      <w:r w:rsidRPr="00E22827">
        <w:rPr>
          <w:bCs/>
          <w:sz w:val="28"/>
          <w:szCs w:val="28"/>
          <w:shd w:val="clear" w:color="auto" w:fill="FFFFFF"/>
        </w:rPr>
        <w:t>е</w:t>
      </w:r>
      <w:r w:rsidRPr="00E22827">
        <w:rPr>
          <w:bCs/>
          <w:sz w:val="28"/>
          <w:szCs w:val="28"/>
          <w:shd w:val="clear" w:color="auto" w:fill="FFFFFF"/>
        </w:rPr>
        <w:t>та мун</w:t>
      </w:r>
      <w:r w:rsidRPr="00E22827">
        <w:rPr>
          <w:bCs/>
          <w:sz w:val="28"/>
          <w:szCs w:val="28"/>
          <w:shd w:val="clear" w:color="auto" w:fill="FFFFFF"/>
        </w:rPr>
        <w:t>и</w:t>
      </w:r>
      <w:r w:rsidRPr="00E22827">
        <w:rPr>
          <w:bCs/>
          <w:sz w:val="28"/>
          <w:szCs w:val="28"/>
          <w:shd w:val="clear" w:color="auto" w:fill="FFFFFF"/>
        </w:rPr>
        <w:t xml:space="preserve">ципального образования </w:t>
      </w:r>
      <w:r>
        <w:rPr>
          <w:bCs/>
          <w:sz w:val="28"/>
          <w:szCs w:val="28"/>
          <w:shd w:val="clear" w:color="auto" w:fill="FFFFFF"/>
        </w:rPr>
        <w:t xml:space="preserve">Саракташский поссовет. </w:t>
      </w:r>
    </w:p>
    <w:p w:rsidR="0027597B" w:rsidRPr="00E22827" w:rsidRDefault="0027597B" w:rsidP="0027597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22827">
        <w:rPr>
          <w:sz w:val="28"/>
          <w:szCs w:val="28"/>
        </w:rPr>
        <w:t>В результате внесённых и</w:t>
      </w:r>
      <w:r w:rsidRPr="00E22827">
        <w:rPr>
          <w:sz w:val="28"/>
          <w:szCs w:val="28"/>
        </w:rPr>
        <w:t>з</w:t>
      </w:r>
      <w:r w:rsidRPr="00E22827">
        <w:rPr>
          <w:sz w:val="28"/>
          <w:szCs w:val="28"/>
        </w:rPr>
        <w:t>менений:</w:t>
      </w:r>
    </w:p>
    <w:p w:rsidR="0027597B" w:rsidRDefault="0027597B" w:rsidP="007967A0">
      <w:pPr>
        <w:pStyle w:val="22"/>
        <w:ind w:hanging="426"/>
        <w:rPr>
          <w:szCs w:val="28"/>
          <w:lang w:val="ru-RU"/>
        </w:rPr>
      </w:pPr>
      <w:r>
        <w:rPr>
          <w:lang w:val="ru-RU"/>
        </w:rPr>
        <w:t xml:space="preserve">                  -</w:t>
      </w:r>
      <w:r w:rsidR="007967A0">
        <w:t xml:space="preserve"> </w:t>
      </w:r>
      <w:r w:rsidR="007967A0">
        <w:rPr>
          <w:lang w:val="ru-RU"/>
        </w:rPr>
        <w:t>доходы</w:t>
      </w:r>
      <w:r w:rsidR="007967A0" w:rsidRPr="000B0FCD">
        <w:rPr>
          <w:b/>
          <w:szCs w:val="28"/>
        </w:rPr>
        <w:t xml:space="preserve"> </w:t>
      </w:r>
      <w:r w:rsidR="00097DFF">
        <w:rPr>
          <w:szCs w:val="28"/>
          <w:lang w:val="ru-RU"/>
        </w:rPr>
        <w:t xml:space="preserve">местного </w:t>
      </w:r>
      <w:r w:rsidR="007967A0" w:rsidRPr="000B0FCD">
        <w:rPr>
          <w:szCs w:val="28"/>
        </w:rPr>
        <w:t xml:space="preserve">бюджета </w:t>
      </w:r>
      <w:r>
        <w:rPr>
          <w:szCs w:val="28"/>
          <w:lang w:val="ru-RU"/>
        </w:rPr>
        <w:t>у</w:t>
      </w:r>
      <w:r w:rsidR="00F518A7">
        <w:rPr>
          <w:szCs w:val="28"/>
          <w:lang w:val="ru-RU"/>
        </w:rPr>
        <w:t xml:space="preserve">меньшаются </w:t>
      </w:r>
      <w:r>
        <w:rPr>
          <w:szCs w:val="28"/>
          <w:lang w:val="ru-RU"/>
        </w:rPr>
        <w:t>на сумму</w:t>
      </w:r>
      <w:r w:rsidR="007967A0">
        <w:rPr>
          <w:szCs w:val="28"/>
          <w:lang w:val="ru-RU"/>
        </w:rPr>
        <w:t xml:space="preserve"> </w:t>
      </w:r>
      <w:r w:rsidR="00F518A7" w:rsidRPr="00F518A7">
        <w:rPr>
          <w:b/>
          <w:bCs/>
          <w:i/>
          <w:szCs w:val="28"/>
          <w:lang w:eastAsia="ar-SA"/>
        </w:rPr>
        <w:t>- 1 951 456,00</w:t>
      </w:r>
      <w:r w:rsidR="00F518A7">
        <w:rPr>
          <w:b/>
          <w:bCs/>
          <w:i/>
          <w:sz w:val="20"/>
          <w:szCs w:val="20"/>
          <w:lang w:val="ru-RU" w:eastAsia="ar-SA"/>
        </w:rPr>
        <w:t xml:space="preserve"> </w:t>
      </w:r>
      <w:r w:rsidRPr="000B0FCD">
        <w:rPr>
          <w:szCs w:val="28"/>
        </w:rPr>
        <w:t xml:space="preserve">рублей </w:t>
      </w:r>
      <w:r w:rsidR="007967A0" w:rsidRPr="000B0FCD">
        <w:rPr>
          <w:szCs w:val="28"/>
        </w:rPr>
        <w:t xml:space="preserve">по сравнению с </w:t>
      </w:r>
      <w:r w:rsidR="007967A0">
        <w:rPr>
          <w:szCs w:val="28"/>
          <w:lang w:val="ru-RU"/>
        </w:rPr>
        <w:t xml:space="preserve">первоначально </w:t>
      </w:r>
      <w:r w:rsidR="007967A0" w:rsidRPr="000B0FCD">
        <w:rPr>
          <w:szCs w:val="28"/>
        </w:rPr>
        <w:t>утвержденными</w:t>
      </w:r>
      <w:r w:rsidR="007967A0">
        <w:rPr>
          <w:szCs w:val="28"/>
          <w:lang w:val="ru-RU"/>
        </w:rPr>
        <w:t xml:space="preserve"> </w:t>
      </w:r>
      <w:r w:rsidR="007967A0" w:rsidRPr="000B0FCD">
        <w:rPr>
          <w:szCs w:val="28"/>
        </w:rPr>
        <w:t>назначениями</w:t>
      </w:r>
      <w:r w:rsidR="007967A0">
        <w:rPr>
          <w:szCs w:val="28"/>
          <w:lang w:val="ru-RU"/>
        </w:rPr>
        <w:t xml:space="preserve"> </w:t>
      </w:r>
      <w:r w:rsidR="007967A0" w:rsidRPr="000B0FCD">
        <w:rPr>
          <w:szCs w:val="28"/>
        </w:rPr>
        <w:t>(</w:t>
      </w:r>
      <w:r w:rsidR="00097DFF">
        <w:rPr>
          <w:szCs w:val="28"/>
          <w:lang w:val="ru-RU"/>
        </w:rPr>
        <w:t>8</w:t>
      </w:r>
      <w:r w:rsidR="00F518A7">
        <w:rPr>
          <w:szCs w:val="28"/>
          <w:lang w:val="ru-RU"/>
        </w:rPr>
        <w:t>2 023 109,00</w:t>
      </w:r>
      <w:r w:rsidR="00097DFF">
        <w:rPr>
          <w:szCs w:val="28"/>
          <w:lang w:val="ru-RU"/>
        </w:rPr>
        <w:t xml:space="preserve"> </w:t>
      </w:r>
      <w:r w:rsidR="007967A0">
        <w:rPr>
          <w:szCs w:val="28"/>
        </w:rPr>
        <w:t>ру</w:t>
      </w:r>
      <w:r w:rsidR="007967A0">
        <w:rPr>
          <w:szCs w:val="28"/>
        </w:rPr>
        <w:t>б</w:t>
      </w:r>
      <w:r w:rsidR="007967A0">
        <w:rPr>
          <w:szCs w:val="28"/>
        </w:rPr>
        <w:t>лей</w:t>
      </w:r>
      <w:r w:rsidR="007967A0" w:rsidRPr="000B0FCD">
        <w:rPr>
          <w:szCs w:val="28"/>
        </w:rPr>
        <w:t>)</w:t>
      </w:r>
      <w:r w:rsidR="007967A0">
        <w:rPr>
          <w:szCs w:val="28"/>
          <w:lang w:val="ru-RU"/>
        </w:rPr>
        <w:t xml:space="preserve">.  </w:t>
      </w:r>
    </w:p>
    <w:p w:rsidR="0027597B" w:rsidRDefault="0027597B" w:rsidP="0027597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Cs w:val="28"/>
        </w:rPr>
        <w:t xml:space="preserve">   - </w:t>
      </w:r>
      <w:r w:rsidRPr="00E2282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местного бюджета</w:t>
      </w:r>
      <w:r w:rsidRPr="00E22827">
        <w:rPr>
          <w:sz w:val="28"/>
          <w:szCs w:val="28"/>
        </w:rPr>
        <w:t xml:space="preserve"> </w:t>
      </w:r>
      <w:r w:rsidR="002561A7">
        <w:rPr>
          <w:sz w:val="28"/>
          <w:szCs w:val="28"/>
        </w:rPr>
        <w:t xml:space="preserve">уменьшаются </w:t>
      </w:r>
      <w:r>
        <w:rPr>
          <w:sz w:val="28"/>
          <w:szCs w:val="28"/>
        </w:rPr>
        <w:t xml:space="preserve">на сумму  </w:t>
      </w:r>
      <w:r w:rsidR="00F518A7" w:rsidRPr="00F518A7">
        <w:rPr>
          <w:b/>
          <w:bCs/>
          <w:sz w:val="28"/>
          <w:szCs w:val="28"/>
          <w:lang w:eastAsia="ar-SA"/>
        </w:rPr>
        <w:t xml:space="preserve">- </w:t>
      </w:r>
      <w:r w:rsidR="00F518A7" w:rsidRPr="002561A7">
        <w:rPr>
          <w:b/>
          <w:bCs/>
          <w:i/>
          <w:sz w:val="28"/>
          <w:szCs w:val="28"/>
          <w:lang w:eastAsia="ar-SA"/>
        </w:rPr>
        <w:t>1 947 604,14</w:t>
      </w:r>
      <w:r w:rsidR="00F518A7">
        <w:rPr>
          <w:b/>
          <w:bCs/>
          <w:sz w:val="20"/>
          <w:szCs w:val="20"/>
          <w:lang w:eastAsia="ar-SA"/>
        </w:rPr>
        <w:t xml:space="preserve"> </w:t>
      </w:r>
      <w:r>
        <w:rPr>
          <w:sz w:val="28"/>
          <w:szCs w:val="28"/>
        </w:rPr>
        <w:t>рублей</w:t>
      </w:r>
      <w:r w:rsidR="00F518A7">
        <w:rPr>
          <w:sz w:val="28"/>
          <w:szCs w:val="28"/>
        </w:rPr>
        <w:t xml:space="preserve"> </w:t>
      </w:r>
      <w:r w:rsidR="00F518A7" w:rsidRPr="00F518A7">
        <w:rPr>
          <w:sz w:val="28"/>
          <w:szCs w:val="28"/>
        </w:rPr>
        <w:t>по сравнению с первоначально утвержденными назначениями (8</w:t>
      </w:r>
      <w:r w:rsidR="00F518A7">
        <w:rPr>
          <w:sz w:val="28"/>
          <w:szCs w:val="28"/>
        </w:rPr>
        <w:t xml:space="preserve">2 023 109,00 </w:t>
      </w:r>
      <w:r w:rsidR="00F518A7" w:rsidRPr="00F518A7">
        <w:rPr>
          <w:sz w:val="28"/>
          <w:szCs w:val="28"/>
        </w:rPr>
        <w:t>ру</w:t>
      </w:r>
      <w:r w:rsidR="00F518A7" w:rsidRPr="00F518A7">
        <w:rPr>
          <w:sz w:val="28"/>
          <w:szCs w:val="28"/>
        </w:rPr>
        <w:t>б</w:t>
      </w:r>
      <w:r w:rsidR="00F518A7" w:rsidRPr="00F518A7">
        <w:rPr>
          <w:sz w:val="28"/>
          <w:szCs w:val="28"/>
        </w:rPr>
        <w:t>лей)</w:t>
      </w:r>
      <w:r>
        <w:rPr>
          <w:sz w:val="28"/>
          <w:szCs w:val="28"/>
        </w:rPr>
        <w:t>;</w:t>
      </w:r>
    </w:p>
    <w:p w:rsidR="002257F2" w:rsidRPr="00205831" w:rsidRDefault="002257F2" w:rsidP="0027597B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</w:t>
      </w:r>
      <w:r w:rsidRPr="002257F2">
        <w:rPr>
          <w:bCs/>
          <w:sz w:val="28"/>
          <w:szCs w:val="28"/>
          <w:shd w:val="clear" w:color="auto" w:fill="FFFFFF"/>
        </w:rPr>
        <w:t xml:space="preserve">- </w:t>
      </w:r>
      <w:r w:rsidRPr="00205831">
        <w:rPr>
          <w:bCs/>
          <w:sz w:val="28"/>
          <w:szCs w:val="28"/>
          <w:shd w:val="clear" w:color="auto" w:fill="FFFFFF"/>
        </w:rPr>
        <w:t xml:space="preserve">дефицит бюджета составляет </w:t>
      </w:r>
      <w:r w:rsidR="00205831">
        <w:rPr>
          <w:bCs/>
          <w:sz w:val="28"/>
          <w:szCs w:val="28"/>
          <w:shd w:val="clear" w:color="auto" w:fill="FFFFFF"/>
        </w:rPr>
        <w:t>3 851,86 р</w:t>
      </w:r>
      <w:r w:rsidR="00205831" w:rsidRPr="00205831">
        <w:rPr>
          <w:sz w:val="28"/>
          <w:szCs w:val="28"/>
        </w:rPr>
        <w:t>ублей,</w:t>
      </w:r>
      <w:r w:rsidR="00205831" w:rsidRPr="00205831">
        <w:rPr>
          <w:bCs/>
          <w:sz w:val="28"/>
          <w:szCs w:val="28"/>
        </w:rPr>
        <w:t xml:space="preserve"> что не </w:t>
      </w:r>
      <w:r w:rsidR="00205831" w:rsidRPr="00205831">
        <w:rPr>
          <w:sz w:val="28"/>
          <w:szCs w:val="28"/>
        </w:rPr>
        <w:t>превышает огранич</w:t>
      </w:r>
      <w:r w:rsidR="00205831" w:rsidRPr="00205831">
        <w:rPr>
          <w:sz w:val="28"/>
          <w:szCs w:val="28"/>
        </w:rPr>
        <w:t>е</w:t>
      </w:r>
      <w:r w:rsidR="00205831" w:rsidRPr="00205831">
        <w:rPr>
          <w:sz w:val="28"/>
          <w:szCs w:val="28"/>
        </w:rPr>
        <w:t xml:space="preserve">ния, установленные ст. 92.1 Бюджетного кодекса РФ. </w:t>
      </w:r>
    </w:p>
    <w:p w:rsidR="002257F2" w:rsidRDefault="007967A0" w:rsidP="002257F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257F2">
        <w:rPr>
          <w:sz w:val="28"/>
          <w:szCs w:val="28"/>
        </w:rPr>
        <w:t xml:space="preserve">      </w:t>
      </w:r>
      <w:r w:rsidR="002257F2" w:rsidRPr="002257F2">
        <w:rPr>
          <w:sz w:val="28"/>
          <w:szCs w:val="28"/>
        </w:rPr>
        <w:t xml:space="preserve">  </w:t>
      </w:r>
    </w:p>
    <w:p w:rsidR="002257F2" w:rsidRPr="002257F2" w:rsidRDefault="002257F2" w:rsidP="009E099E">
      <w:pPr>
        <w:pStyle w:val="22"/>
        <w:ind w:firstLine="0"/>
        <w:rPr>
          <w:szCs w:val="28"/>
        </w:rPr>
      </w:pPr>
      <w:r>
        <w:rPr>
          <w:szCs w:val="28"/>
          <w:lang w:val="ru-RU"/>
        </w:rPr>
        <w:t xml:space="preserve">        </w:t>
      </w:r>
      <w:r w:rsidRPr="002257F2">
        <w:rPr>
          <w:szCs w:val="28"/>
          <w:lang w:val="ru-RU"/>
        </w:rPr>
        <w:t>2</w:t>
      </w:r>
      <w:r w:rsidR="007967A0" w:rsidRPr="002257F2">
        <w:rPr>
          <w:bCs/>
          <w:szCs w:val="28"/>
        </w:rPr>
        <w:t xml:space="preserve">. </w:t>
      </w:r>
      <w:r w:rsidR="009E099E" w:rsidRPr="00B45249">
        <w:rPr>
          <w:bCs/>
          <w:szCs w:val="28"/>
        </w:rPr>
        <w:t xml:space="preserve">Счётная палата  </w:t>
      </w:r>
      <w:r w:rsidR="009E099E">
        <w:rPr>
          <w:color w:val="000000"/>
          <w:szCs w:val="28"/>
        </w:rPr>
        <w:t xml:space="preserve">рекомендует </w:t>
      </w:r>
      <w:r w:rsidR="009E099E">
        <w:rPr>
          <w:color w:val="000000"/>
          <w:szCs w:val="28"/>
          <w:lang w:val="ru-RU"/>
        </w:rPr>
        <w:t xml:space="preserve">принять предложенный </w:t>
      </w:r>
      <w:r w:rsidR="009E099E">
        <w:rPr>
          <w:bCs/>
          <w:szCs w:val="28"/>
        </w:rPr>
        <w:t xml:space="preserve">проект решения </w:t>
      </w:r>
      <w:r w:rsidR="009E099E" w:rsidRPr="00B45249">
        <w:rPr>
          <w:bCs/>
          <w:szCs w:val="28"/>
        </w:rPr>
        <w:t xml:space="preserve"> Совета депутатов муниципального образования </w:t>
      </w:r>
      <w:r w:rsidR="009E099E">
        <w:rPr>
          <w:bCs/>
          <w:szCs w:val="28"/>
          <w:lang w:val="ru-RU"/>
        </w:rPr>
        <w:t xml:space="preserve">Саракташский поссовет </w:t>
      </w:r>
      <w:r w:rsidR="009E099E" w:rsidRPr="00B45249">
        <w:rPr>
          <w:bCs/>
          <w:szCs w:val="28"/>
        </w:rPr>
        <w:t>«</w:t>
      </w:r>
      <w:r w:rsidRPr="009C46F8">
        <w:rPr>
          <w:bCs/>
          <w:szCs w:val="28"/>
        </w:rPr>
        <w:t xml:space="preserve">О внесении изменений в решение Совета депутатов </w:t>
      </w:r>
      <w:r>
        <w:rPr>
          <w:bCs/>
          <w:szCs w:val="28"/>
          <w:lang w:val="ru-RU"/>
        </w:rPr>
        <w:t xml:space="preserve">муниципального образования Саракташский поссовет </w:t>
      </w:r>
      <w:r w:rsidRPr="009C46F8">
        <w:rPr>
          <w:bCs/>
          <w:szCs w:val="28"/>
        </w:rPr>
        <w:t>от 2</w:t>
      </w:r>
      <w:r>
        <w:rPr>
          <w:bCs/>
          <w:szCs w:val="28"/>
          <w:lang w:val="ru-RU"/>
        </w:rPr>
        <w:t>1</w:t>
      </w:r>
      <w:r w:rsidRPr="009C46F8">
        <w:rPr>
          <w:bCs/>
          <w:szCs w:val="28"/>
        </w:rPr>
        <w:t>.12.2017г.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№</w:t>
      </w:r>
      <w:r>
        <w:rPr>
          <w:bCs/>
          <w:szCs w:val="28"/>
          <w:lang w:val="ru-RU"/>
        </w:rPr>
        <w:t>177</w:t>
      </w:r>
      <w:r w:rsidRPr="009C46F8">
        <w:rPr>
          <w:bCs/>
          <w:szCs w:val="28"/>
        </w:rPr>
        <w:t xml:space="preserve"> «О бюджете муниципального образования С</w:t>
      </w:r>
      <w:r>
        <w:rPr>
          <w:bCs/>
          <w:szCs w:val="28"/>
          <w:lang w:val="ru-RU"/>
        </w:rPr>
        <w:t>аракта</w:t>
      </w:r>
      <w:r>
        <w:rPr>
          <w:bCs/>
          <w:szCs w:val="28"/>
          <w:lang w:val="ru-RU"/>
        </w:rPr>
        <w:t>ш</w:t>
      </w:r>
      <w:r>
        <w:rPr>
          <w:bCs/>
          <w:szCs w:val="28"/>
          <w:lang w:val="ru-RU"/>
        </w:rPr>
        <w:t>ский поссовет</w:t>
      </w:r>
      <w:r w:rsidRPr="009C46F8">
        <w:rPr>
          <w:bCs/>
          <w:szCs w:val="28"/>
        </w:rPr>
        <w:t xml:space="preserve"> на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2018</w:t>
      </w:r>
      <w:r>
        <w:rPr>
          <w:bCs/>
          <w:szCs w:val="28"/>
          <w:lang w:val="ru-RU"/>
        </w:rPr>
        <w:t xml:space="preserve"> </w:t>
      </w:r>
      <w:r w:rsidRPr="009C46F8">
        <w:rPr>
          <w:bCs/>
          <w:szCs w:val="28"/>
        </w:rPr>
        <w:t>год и плановый период 2019 и 2020 годов»</w:t>
      </w:r>
      <w:r>
        <w:rPr>
          <w:bCs/>
          <w:szCs w:val="28"/>
          <w:lang w:val="ru-RU"/>
        </w:rPr>
        <w:t xml:space="preserve"> </w:t>
      </w:r>
      <w:r w:rsidR="009E099E">
        <w:rPr>
          <w:bCs/>
          <w:szCs w:val="28"/>
          <w:lang w:val="ru-RU"/>
        </w:rPr>
        <w:t>после исправлен</w:t>
      </w:r>
      <w:r w:rsidR="009E099E">
        <w:rPr>
          <w:bCs/>
          <w:szCs w:val="28"/>
          <w:lang w:val="ru-RU"/>
        </w:rPr>
        <w:t>и</w:t>
      </w:r>
      <w:r w:rsidR="009E099E">
        <w:rPr>
          <w:bCs/>
          <w:szCs w:val="28"/>
          <w:lang w:val="ru-RU"/>
        </w:rPr>
        <w:t xml:space="preserve">я технических ошибок. </w:t>
      </w:r>
    </w:p>
    <w:p w:rsidR="007967A0" w:rsidRDefault="007967A0" w:rsidP="007967A0">
      <w:pPr>
        <w:pStyle w:val="22"/>
        <w:ind w:firstLine="0"/>
        <w:rPr>
          <w:bCs/>
          <w:szCs w:val="28"/>
          <w:lang w:val="ru-RU"/>
        </w:rPr>
      </w:pPr>
    </w:p>
    <w:p w:rsidR="002257F2" w:rsidRDefault="002257F2" w:rsidP="007967A0">
      <w:pPr>
        <w:pStyle w:val="22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Pr="003073A2" w:rsidRDefault="002257F2" w:rsidP="00094C22">
      <w:pPr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                                </w:t>
      </w:r>
      <w:r w:rsidR="005C5C3A">
        <w:rPr>
          <w:sz w:val="28"/>
          <w:szCs w:val="28"/>
        </w:rPr>
        <w:t xml:space="preserve">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5D" w:rsidRDefault="0058215D" w:rsidP="006F3676">
      <w:r>
        <w:separator/>
      </w:r>
    </w:p>
  </w:endnote>
  <w:endnote w:type="continuationSeparator" w:id="0">
    <w:p w:rsidR="0058215D" w:rsidRDefault="0058215D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5D" w:rsidRDefault="0058215D" w:rsidP="006F3676">
      <w:r>
        <w:separator/>
      </w:r>
    </w:p>
  </w:footnote>
  <w:footnote w:type="continuationSeparator" w:id="0">
    <w:p w:rsidR="0058215D" w:rsidRDefault="0058215D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"/>
  </w:num>
  <w:num w:numId="18">
    <w:abstractNumId w:val="1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4"/>
  </w:num>
  <w:num w:numId="24">
    <w:abstractNumId w:val="30"/>
  </w:num>
  <w:num w:numId="25">
    <w:abstractNumId w:val="25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1CD3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7DFF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8D"/>
    <w:rsid w:val="000B6FC9"/>
    <w:rsid w:val="000B7A33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094D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5831"/>
    <w:rsid w:val="002066CF"/>
    <w:rsid w:val="00207B10"/>
    <w:rsid w:val="00207F84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1A7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07838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978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173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146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F62"/>
    <w:rsid w:val="00473068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6417"/>
    <w:rsid w:val="005572F9"/>
    <w:rsid w:val="00560391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215D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197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2AD5"/>
    <w:rsid w:val="005A42FD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5659"/>
    <w:rsid w:val="005F62FA"/>
    <w:rsid w:val="0060028F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526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97C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64E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2DB3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0660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2A7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286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258"/>
    <w:rsid w:val="00784EC8"/>
    <w:rsid w:val="00787E98"/>
    <w:rsid w:val="0079037A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1D00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17D81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1D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2F7C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222"/>
    <w:rsid w:val="00941EE7"/>
    <w:rsid w:val="0094235B"/>
    <w:rsid w:val="00942EA0"/>
    <w:rsid w:val="00943C5E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9B3"/>
    <w:rsid w:val="009914CB"/>
    <w:rsid w:val="009918D8"/>
    <w:rsid w:val="00992052"/>
    <w:rsid w:val="00992302"/>
    <w:rsid w:val="00992954"/>
    <w:rsid w:val="00992F11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01EB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596"/>
    <w:rsid w:val="009E099E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0FFF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040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F0128"/>
    <w:rsid w:val="00AF0EDD"/>
    <w:rsid w:val="00AF2F28"/>
    <w:rsid w:val="00AF3269"/>
    <w:rsid w:val="00AF485E"/>
    <w:rsid w:val="00AF4EF6"/>
    <w:rsid w:val="00AF5050"/>
    <w:rsid w:val="00AF5D21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680B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675F"/>
    <w:rsid w:val="00BA0083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5F0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4E75"/>
    <w:rsid w:val="00C850BC"/>
    <w:rsid w:val="00C85117"/>
    <w:rsid w:val="00C85991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3C1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53F4"/>
    <w:rsid w:val="00CD64BE"/>
    <w:rsid w:val="00CD6501"/>
    <w:rsid w:val="00CD70AD"/>
    <w:rsid w:val="00CD76FD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50579"/>
    <w:rsid w:val="00D50BC0"/>
    <w:rsid w:val="00D5109D"/>
    <w:rsid w:val="00D51194"/>
    <w:rsid w:val="00D51669"/>
    <w:rsid w:val="00D51ACA"/>
    <w:rsid w:val="00D52820"/>
    <w:rsid w:val="00D528E9"/>
    <w:rsid w:val="00D52FDA"/>
    <w:rsid w:val="00D5301E"/>
    <w:rsid w:val="00D53E0F"/>
    <w:rsid w:val="00D54AA6"/>
    <w:rsid w:val="00D555EC"/>
    <w:rsid w:val="00D56C1C"/>
    <w:rsid w:val="00D57366"/>
    <w:rsid w:val="00D60502"/>
    <w:rsid w:val="00D60A47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329A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178B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3C1C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1D59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5F7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0414"/>
    <w:rsid w:val="00EE2006"/>
    <w:rsid w:val="00EE21C2"/>
    <w:rsid w:val="00EE2759"/>
    <w:rsid w:val="00EE3ED9"/>
    <w:rsid w:val="00EE429E"/>
    <w:rsid w:val="00EE445D"/>
    <w:rsid w:val="00EE448F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8A7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027B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AEC4-28F2-46BF-81F4-F4ED11E0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2018-07-25T07:20:00Z</cp:lastPrinted>
  <dcterms:created xsi:type="dcterms:W3CDTF">2018-07-25T19:37:00Z</dcterms:created>
  <dcterms:modified xsi:type="dcterms:W3CDTF">2018-07-25T19:37:00Z</dcterms:modified>
</cp:coreProperties>
</file>